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C63206" w:rsidRPr="00062309" w:rsidTr="002F3B92">
        <w:trPr>
          <w:trHeight w:val="854"/>
        </w:trPr>
        <w:tc>
          <w:tcPr>
            <w:tcW w:w="4320" w:type="dxa"/>
          </w:tcPr>
          <w:p w:rsidR="00C63206" w:rsidRPr="00977F14" w:rsidRDefault="00C63206" w:rsidP="00434447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977F1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C63206" w:rsidRPr="00062309" w:rsidRDefault="00C63206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C63206" w:rsidRPr="00062309" w:rsidRDefault="00C63206" w:rsidP="00982D21">
            <w:pPr>
              <w:tabs>
                <w:tab w:val="left" w:pos="7371"/>
              </w:tabs>
              <w:jc w:val="both"/>
            </w:pPr>
            <w:r w:rsidRPr="00062309">
              <w:t>«___» _____________________ 20</w:t>
            </w:r>
            <w:r>
              <w:rPr>
                <w:lang w:val="en-US"/>
              </w:rPr>
              <w:t>2</w:t>
            </w:r>
            <w:r w:rsidR="00982D21">
              <w:t>5</w:t>
            </w:r>
            <w:r w:rsidRPr="00062309">
              <w:t xml:space="preserve"> г.</w:t>
            </w:r>
          </w:p>
        </w:tc>
        <w:tc>
          <w:tcPr>
            <w:tcW w:w="5860" w:type="dxa"/>
          </w:tcPr>
          <w:p w:rsidR="00C63206" w:rsidRPr="00062309" w:rsidRDefault="00C63206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C63206" w:rsidRPr="00062309" w:rsidRDefault="00C63206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C63206" w:rsidRPr="00062309" w:rsidRDefault="00C63206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C63206" w:rsidRPr="00062309" w:rsidRDefault="00C63206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C63206" w:rsidRPr="00062309" w:rsidRDefault="00C63206" w:rsidP="00982D21">
            <w:pPr>
              <w:tabs>
                <w:tab w:val="left" w:pos="7371"/>
              </w:tabs>
              <w:ind w:left="1059"/>
              <w:jc w:val="both"/>
            </w:pPr>
            <w:r w:rsidRPr="00062309">
              <w:t>«____» _______________ 20</w:t>
            </w:r>
            <w:r>
              <w:rPr>
                <w:lang w:val="en-US"/>
              </w:rPr>
              <w:t>2</w:t>
            </w:r>
            <w:r w:rsidR="00982D21">
              <w:t>5</w:t>
            </w:r>
            <w:r w:rsidRPr="00062309">
              <w:t xml:space="preserve"> г.</w:t>
            </w:r>
          </w:p>
        </w:tc>
      </w:tr>
      <w:tr w:rsidR="00C63206" w:rsidRPr="00062309" w:rsidTr="00293E6B">
        <w:trPr>
          <w:trHeight w:val="2611"/>
        </w:trPr>
        <w:tc>
          <w:tcPr>
            <w:tcW w:w="4320" w:type="dxa"/>
          </w:tcPr>
          <w:p w:rsidR="00C63206" w:rsidRPr="00062309" w:rsidRDefault="00964445" w:rsidP="005A3872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noProof/>
                <w:sz w:val="23"/>
                <w:szCs w:val="23"/>
                <w:u w:val="single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11111" style="width:194.25pt;height:132.75pt;visibility:visible">
                  <v:imagedata r:id="rId8" o:title=""/>
                </v:shape>
              </w:pict>
            </w:r>
          </w:p>
        </w:tc>
        <w:tc>
          <w:tcPr>
            <w:tcW w:w="5860" w:type="dxa"/>
            <w:vAlign w:val="center"/>
          </w:tcPr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C63206" w:rsidRPr="00062309" w:rsidRDefault="00C63206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C63206" w:rsidRPr="00A92DCA" w:rsidRDefault="00C63206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C63206" w:rsidRDefault="00C63206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C63206" w:rsidRPr="00086EB9" w:rsidRDefault="00C63206" w:rsidP="00982D21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апрель 20</w:t>
            </w:r>
            <w:r w:rsidRPr="00086EB9">
              <w:rPr>
                <w:b/>
                <w:bCs/>
                <w:u w:val="single"/>
              </w:rPr>
              <w:t>2</w:t>
            </w:r>
            <w:r w:rsidR="00982D21">
              <w:rPr>
                <w:b/>
                <w:bCs/>
                <w:u w:val="single"/>
              </w:rPr>
              <w:t>5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C63206" w:rsidRPr="007A7827" w:rsidRDefault="00C63206" w:rsidP="007A7827">
      <w:pPr>
        <w:ind w:left="1134" w:hanging="425"/>
        <w:jc w:val="center"/>
        <w:rPr>
          <w:b/>
          <w:sz w:val="40"/>
          <w:szCs w:val="40"/>
          <w:u w:val="single"/>
        </w:rPr>
      </w:pPr>
      <w:r w:rsidRPr="00D83FA4">
        <w:rPr>
          <w:b/>
          <w:sz w:val="40"/>
          <w:szCs w:val="40"/>
          <w:u w:val="single"/>
        </w:rPr>
        <w:t>Поздравляем с Днём космонавтики!</w:t>
      </w:r>
    </w:p>
    <w:p w:rsidR="00C63206" w:rsidRPr="00C41150" w:rsidRDefault="00C63206" w:rsidP="007A7827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  <w:r w:rsidRPr="00C41150">
        <w:rPr>
          <w:b/>
          <w:i/>
          <w:sz w:val="20"/>
          <w:szCs w:val="20"/>
          <w:u w:val="single"/>
        </w:rPr>
        <w:t>Информируем:</w:t>
      </w:r>
    </w:p>
    <w:p w:rsidR="00EA28AF" w:rsidRPr="00A86751" w:rsidRDefault="00EA28AF" w:rsidP="00AC5DCF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A86751">
        <w:rPr>
          <w:rFonts w:ascii="Times New Roman" w:hAnsi="Times New Roman"/>
          <w:color w:val="auto"/>
          <w:sz w:val="20"/>
          <w:szCs w:val="20"/>
        </w:rPr>
        <w:t>О проведении 05.04 тренировочных мероприятий в формате ОГЭ по предметам по выбору для обучающихся 9 классов. Т</w:t>
      </w:r>
      <w:r w:rsidR="00A86751">
        <w:rPr>
          <w:rFonts w:ascii="Times New Roman" w:hAnsi="Times New Roman"/>
          <w:color w:val="auto"/>
          <w:sz w:val="20"/>
          <w:szCs w:val="20"/>
        </w:rPr>
        <w:t>ренировочные мероприятия проводя</w:t>
      </w:r>
      <w:r w:rsidRPr="00A86751">
        <w:rPr>
          <w:rFonts w:ascii="Times New Roman" w:hAnsi="Times New Roman"/>
          <w:color w:val="auto"/>
          <w:sz w:val="20"/>
          <w:szCs w:val="20"/>
        </w:rPr>
        <w:t xml:space="preserve">тся в ППЭ; </w:t>
      </w:r>
    </w:p>
    <w:p w:rsidR="00EA28AF" w:rsidRPr="00A86751" w:rsidRDefault="00EA28AF" w:rsidP="00AC5DCF">
      <w:pPr>
        <w:pStyle w:val="afff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right="141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A86751">
        <w:rPr>
          <w:rFonts w:ascii="Times New Roman" w:hAnsi="Times New Roman"/>
          <w:color w:val="auto"/>
          <w:sz w:val="20"/>
          <w:szCs w:val="20"/>
        </w:rPr>
        <w:t xml:space="preserve">О проведении 15.04 тренировочного мероприятия в формате ЕГЭ по русскому языку для обучающихся 11 классов. Тренировочное мероприятие проводится в своих ОУ; </w:t>
      </w:r>
    </w:p>
    <w:p w:rsidR="00A86751" w:rsidRDefault="00667AFB" w:rsidP="00A86751">
      <w:pPr>
        <w:numPr>
          <w:ilvl w:val="0"/>
          <w:numId w:val="5"/>
        </w:numPr>
        <w:tabs>
          <w:tab w:val="left" w:pos="0"/>
        </w:tabs>
        <w:ind w:right="141"/>
        <w:jc w:val="both"/>
        <w:rPr>
          <w:sz w:val="20"/>
          <w:szCs w:val="20"/>
        </w:rPr>
      </w:pPr>
      <w:r w:rsidRPr="00A86751">
        <w:rPr>
          <w:sz w:val="20"/>
          <w:szCs w:val="20"/>
        </w:rPr>
        <w:t xml:space="preserve">О проведении </w:t>
      </w:r>
      <w:r w:rsidRPr="00964445">
        <w:rPr>
          <w:sz w:val="20"/>
          <w:szCs w:val="20"/>
        </w:rPr>
        <w:t>14.04</w:t>
      </w:r>
      <w:r w:rsidRPr="00A86751">
        <w:rPr>
          <w:sz w:val="20"/>
          <w:szCs w:val="20"/>
        </w:rPr>
        <w:t xml:space="preserve"> Торжественной церемонии награждения победителей и призеров районного этапа всероссийской, городских и региональных олимпиад школьников в 2024-2025 учебном году. Место проведения: ДДЮТ</w:t>
      </w:r>
      <w:r w:rsidR="00A86751">
        <w:rPr>
          <w:sz w:val="20"/>
          <w:szCs w:val="20"/>
        </w:rPr>
        <w:t xml:space="preserve"> Кировского района</w:t>
      </w:r>
      <w:r w:rsidRPr="00A86751">
        <w:rPr>
          <w:sz w:val="20"/>
          <w:szCs w:val="20"/>
        </w:rPr>
        <w:t>;</w:t>
      </w:r>
    </w:p>
    <w:p w:rsidR="00A86751" w:rsidRPr="00A86751" w:rsidRDefault="00A86751" w:rsidP="00A86751">
      <w:pPr>
        <w:numPr>
          <w:ilvl w:val="0"/>
          <w:numId w:val="5"/>
        </w:numPr>
        <w:tabs>
          <w:tab w:val="left" w:pos="0"/>
        </w:tabs>
        <w:ind w:right="141"/>
        <w:jc w:val="both"/>
        <w:rPr>
          <w:sz w:val="20"/>
          <w:szCs w:val="20"/>
        </w:rPr>
      </w:pPr>
      <w:r w:rsidRPr="00A86751">
        <w:rPr>
          <w:sz w:val="20"/>
          <w:szCs w:val="20"/>
        </w:rPr>
        <w:t xml:space="preserve">О проведении </w:t>
      </w:r>
      <w:r w:rsidRPr="00964445">
        <w:rPr>
          <w:sz w:val="20"/>
          <w:szCs w:val="20"/>
        </w:rPr>
        <w:t>1</w:t>
      </w:r>
      <w:r w:rsidR="00964445" w:rsidRPr="00964445">
        <w:rPr>
          <w:sz w:val="20"/>
          <w:szCs w:val="20"/>
        </w:rPr>
        <w:t>5</w:t>
      </w:r>
      <w:r w:rsidRPr="00964445">
        <w:rPr>
          <w:sz w:val="20"/>
          <w:szCs w:val="20"/>
        </w:rPr>
        <w:t xml:space="preserve">.04 </w:t>
      </w:r>
      <w:r w:rsidRPr="00964445">
        <w:rPr>
          <w:sz w:val="20"/>
        </w:rPr>
        <w:t>Торжественной</w:t>
      </w:r>
      <w:r w:rsidRPr="00A86751">
        <w:rPr>
          <w:sz w:val="20"/>
        </w:rPr>
        <w:t xml:space="preserve"> церемони</w:t>
      </w:r>
      <w:r>
        <w:rPr>
          <w:sz w:val="20"/>
        </w:rPr>
        <w:t>и</w:t>
      </w:r>
      <w:r w:rsidRPr="00A86751">
        <w:rPr>
          <w:sz w:val="20"/>
        </w:rPr>
        <w:t xml:space="preserve"> подведения итогов районного конкурса педагогических достижений</w:t>
      </w:r>
      <w:r>
        <w:rPr>
          <w:sz w:val="20"/>
        </w:rPr>
        <w:t xml:space="preserve">. </w:t>
      </w:r>
      <w:r w:rsidRPr="00A86751">
        <w:rPr>
          <w:sz w:val="20"/>
          <w:szCs w:val="20"/>
        </w:rPr>
        <w:t>Место проведения: ДДЮТ Кировского района;</w:t>
      </w:r>
    </w:p>
    <w:p w:rsidR="00667AFB" w:rsidRPr="00A86751" w:rsidRDefault="00667AFB" w:rsidP="00667AFB">
      <w:pPr>
        <w:numPr>
          <w:ilvl w:val="0"/>
          <w:numId w:val="5"/>
        </w:numPr>
        <w:tabs>
          <w:tab w:val="left" w:pos="0"/>
        </w:tabs>
        <w:ind w:right="141"/>
        <w:jc w:val="both"/>
        <w:rPr>
          <w:sz w:val="20"/>
          <w:szCs w:val="20"/>
        </w:rPr>
      </w:pPr>
      <w:r w:rsidRPr="00A86751">
        <w:rPr>
          <w:sz w:val="20"/>
          <w:szCs w:val="20"/>
        </w:rPr>
        <w:t>Об итогах проведения регионального этапа всероссийской олимпиады школьн</w:t>
      </w:r>
      <w:r w:rsidR="00A86751">
        <w:rPr>
          <w:sz w:val="20"/>
          <w:szCs w:val="20"/>
        </w:rPr>
        <w:t>иков в 2025 году (Приложение 1)</w:t>
      </w:r>
    </w:p>
    <w:p w:rsidR="00C63206" w:rsidRPr="00716DE2" w:rsidRDefault="00C63206" w:rsidP="00110D45">
      <w:pPr>
        <w:pStyle w:val="ListParagraph1"/>
        <w:spacing w:after="0" w:line="240" w:lineRule="auto"/>
        <w:ind w:left="567" w:right="141"/>
        <w:jc w:val="both"/>
        <w:rPr>
          <w:rFonts w:ascii="Times New Roman" w:hAnsi="Times New Roman"/>
          <w:sz w:val="20"/>
          <w:highlight w:val="yellow"/>
        </w:rPr>
      </w:pPr>
    </w:p>
    <w:p w:rsidR="00C63206" w:rsidRPr="00267AC1" w:rsidRDefault="00C63206" w:rsidP="00110D45">
      <w:pPr>
        <w:tabs>
          <w:tab w:val="left" w:pos="284"/>
          <w:tab w:val="num" w:pos="1134"/>
        </w:tabs>
        <w:ind w:left="284" w:right="141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773415" w:rsidRPr="00F5668A" w:rsidRDefault="00773415" w:rsidP="00773415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F5668A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школы-интерната 2 (директор Бейнарович К.К.) </w:t>
      </w:r>
      <w:r w:rsidRPr="00F5668A">
        <w:rPr>
          <w:sz w:val="20"/>
          <w:szCs w:val="20"/>
        </w:rPr>
        <w:t xml:space="preserve">за подготовку и проведение на высоком профессиональном уровне </w:t>
      </w:r>
      <w:r>
        <w:rPr>
          <w:sz w:val="20"/>
          <w:szCs w:val="20"/>
        </w:rPr>
        <w:t>с</w:t>
      </w:r>
      <w:r w:rsidRPr="00773415">
        <w:rPr>
          <w:sz w:val="20"/>
          <w:szCs w:val="20"/>
        </w:rPr>
        <w:t>еминар</w:t>
      </w:r>
      <w:r>
        <w:rPr>
          <w:sz w:val="20"/>
          <w:szCs w:val="20"/>
        </w:rPr>
        <w:t>а</w:t>
      </w:r>
      <w:r w:rsidRPr="00773415">
        <w:rPr>
          <w:sz w:val="20"/>
          <w:szCs w:val="20"/>
        </w:rPr>
        <w:t xml:space="preserve"> «Здоровьесберегающие практики в дошкольном и школьном образовании: преемственность и инновации» </w:t>
      </w:r>
      <w:r>
        <w:rPr>
          <w:sz w:val="20"/>
          <w:szCs w:val="20"/>
        </w:rPr>
        <w:t>в рамках деловой программы ПМОФ 2025;</w:t>
      </w:r>
    </w:p>
    <w:p w:rsidR="001F1099" w:rsidRPr="002712C7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2712C7">
        <w:rPr>
          <w:sz w:val="20"/>
          <w:szCs w:val="20"/>
        </w:rPr>
        <w:t>Администрацию и педагогический коллектив ОУ 223 (директор Лысова С.В., заместитель директора по УВР Бенедиктова Т.Ю., и.о. заместител</w:t>
      </w:r>
      <w:r w:rsidR="00964445">
        <w:rPr>
          <w:sz w:val="20"/>
          <w:szCs w:val="20"/>
        </w:rPr>
        <w:t>я</w:t>
      </w:r>
      <w:r w:rsidRPr="002712C7">
        <w:rPr>
          <w:sz w:val="20"/>
          <w:szCs w:val="20"/>
        </w:rPr>
        <w:t xml:space="preserve"> директора по ИКТ Якунина Е.В., председатель ШМО Андреева Т.В.) за организацию и проведение на высоком профессиональном уровне районного семинара председателей ШМО и учителей начальных классов «Использование системы «Диалог» в работе современного учителя»;</w:t>
      </w:r>
    </w:p>
    <w:p w:rsidR="001F1099" w:rsidRPr="002712C7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2712C7">
        <w:rPr>
          <w:sz w:val="20"/>
          <w:szCs w:val="20"/>
        </w:rPr>
        <w:t>Администрацию и педагогический коллектив ОУ 244 (директор Светлицкий С.Л.</w:t>
      </w:r>
      <w:r w:rsidR="002712C7" w:rsidRPr="002712C7">
        <w:rPr>
          <w:sz w:val="20"/>
          <w:szCs w:val="20"/>
        </w:rPr>
        <w:t>,</w:t>
      </w:r>
      <w:r w:rsidRPr="002712C7">
        <w:rPr>
          <w:sz w:val="20"/>
          <w:szCs w:val="20"/>
        </w:rPr>
        <w:t xml:space="preserve"> заместители директора Егорова Н.В., Ефремова О.А.) за помощь в организации и проведение на высоком профессиональном уровне районного этапа конкурса «Логика-2024» для учащихся 2-х классов;</w:t>
      </w:r>
    </w:p>
    <w:p w:rsidR="001F1099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2712C7">
        <w:rPr>
          <w:sz w:val="20"/>
          <w:szCs w:val="20"/>
        </w:rPr>
        <w:t>Администрацию и педагогический коллектив ОУ 244 (директор Светлицкий С.Л.</w:t>
      </w:r>
      <w:r w:rsidR="002712C7" w:rsidRPr="002712C7">
        <w:rPr>
          <w:sz w:val="20"/>
          <w:szCs w:val="20"/>
        </w:rPr>
        <w:t>,</w:t>
      </w:r>
      <w:r w:rsidRPr="002712C7">
        <w:rPr>
          <w:sz w:val="20"/>
          <w:szCs w:val="20"/>
        </w:rPr>
        <w:t xml:space="preserve"> заместитель директора по УВР Ефремова О.А., учитель Змеева Н.А.) за организацию и проведение на высоком профессиональном уровне занятий постоянно действующего семинара «Организация эффективной контрольно-оценочной деятельности в образовательной организации» в течение 2024/2025 учебного года;</w:t>
      </w:r>
    </w:p>
    <w:p w:rsidR="002712C7" w:rsidRDefault="002712C7" w:rsidP="002712C7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2712C7">
        <w:rPr>
          <w:sz w:val="20"/>
          <w:szCs w:val="20"/>
        </w:rPr>
        <w:t xml:space="preserve">Администрацию и педагогический коллектив ОУ 244 (директор Светлицкий С.Л., заместители директора Егорова Н.В., </w:t>
      </w:r>
      <w:r w:rsidR="00465166">
        <w:rPr>
          <w:sz w:val="20"/>
          <w:szCs w:val="20"/>
        </w:rPr>
        <w:t>Пилякина Л.И</w:t>
      </w:r>
      <w:r w:rsidRPr="002712C7">
        <w:rPr>
          <w:sz w:val="20"/>
          <w:szCs w:val="20"/>
        </w:rPr>
        <w:t>.)</w:t>
      </w:r>
      <w:r w:rsidR="00465166">
        <w:rPr>
          <w:sz w:val="20"/>
          <w:szCs w:val="20"/>
        </w:rPr>
        <w:t xml:space="preserve"> за помощь в подготовке и проведении на высоком </w:t>
      </w:r>
      <w:r w:rsidR="00C42BF9">
        <w:rPr>
          <w:sz w:val="20"/>
          <w:szCs w:val="20"/>
        </w:rPr>
        <w:t xml:space="preserve">профессиональном </w:t>
      </w:r>
      <w:r w:rsidR="00465166">
        <w:rPr>
          <w:sz w:val="20"/>
          <w:szCs w:val="20"/>
        </w:rPr>
        <w:t>уровне креативной сессии для молодых педагогов «Личность. Учитель. Бренд» в рамках деловой программы ПМОФ 2025;</w:t>
      </w:r>
    </w:p>
    <w:p w:rsidR="00D9652C" w:rsidRDefault="0055753D" w:rsidP="00D9652C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9224E1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ОУ 261 (директор Петренко И.В.) </w:t>
      </w:r>
      <w:r w:rsidRPr="009224E1">
        <w:rPr>
          <w:sz w:val="20"/>
          <w:szCs w:val="20"/>
        </w:rPr>
        <w:t xml:space="preserve">за подготовку и проведение на высоком профессиональном уровне </w:t>
      </w:r>
      <w:r>
        <w:rPr>
          <w:sz w:val="20"/>
          <w:szCs w:val="20"/>
        </w:rPr>
        <w:t>п</w:t>
      </w:r>
      <w:r w:rsidRPr="009727E4">
        <w:rPr>
          <w:sz w:val="20"/>
          <w:szCs w:val="20"/>
        </w:rPr>
        <w:t>роблемно-ориентированн</w:t>
      </w:r>
      <w:r>
        <w:rPr>
          <w:sz w:val="20"/>
          <w:szCs w:val="20"/>
        </w:rPr>
        <w:t>ого</w:t>
      </w:r>
      <w:r w:rsidRPr="009727E4">
        <w:rPr>
          <w:sz w:val="20"/>
          <w:szCs w:val="20"/>
        </w:rPr>
        <w:t xml:space="preserve"> семинар</w:t>
      </w:r>
      <w:r>
        <w:rPr>
          <w:sz w:val="20"/>
          <w:szCs w:val="20"/>
        </w:rPr>
        <w:t>а «</w:t>
      </w:r>
      <w:r w:rsidRPr="009727E4">
        <w:rPr>
          <w:sz w:val="20"/>
          <w:szCs w:val="20"/>
        </w:rPr>
        <w:t>Новая философия воспи</w:t>
      </w:r>
      <w:r>
        <w:rPr>
          <w:sz w:val="20"/>
          <w:szCs w:val="20"/>
        </w:rPr>
        <w:t>тания как ключ к школе будущего» в рамках деловой программы ПМОФ 2025;</w:t>
      </w:r>
    </w:p>
    <w:p w:rsidR="00964445" w:rsidRPr="00D9652C" w:rsidRDefault="00964445" w:rsidP="00D9652C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D9652C">
        <w:rPr>
          <w:sz w:val="20"/>
          <w:szCs w:val="20"/>
        </w:rPr>
        <w:t>Администрацию и педагогический коллектив ОУ 284 (директор Щурская Е.Е.) за помощь в записи подкастов «Потрендим ПРО образование» в рамках районного проекта #УмнаяСредаОбщения для молодых педагогов Кировского района;</w:t>
      </w:r>
    </w:p>
    <w:p w:rsidR="00455588" w:rsidRDefault="00455588" w:rsidP="00455588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674078">
        <w:rPr>
          <w:sz w:val="20"/>
          <w:szCs w:val="20"/>
        </w:rPr>
        <w:t>Администрацию и педагогический коллектив ОУ 378 (директор Ковалюк С.Ю.) за подготовку и проведение на высоком профессиональном уровне педагогической дискуссии «О</w:t>
      </w:r>
      <w:r>
        <w:rPr>
          <w:sz w:val="20"/>
          <w:szCs w:val="20"/>
        </w:rPr>
        <w:t>т старта к мастерству</w:t>
      </w:r>
      <w:r w:rsidRPr="00674078">
        <w:rPr>
          <w:sz w:val="20"/>
          <w:szCs w:val="20"/>
        </w:rPr>
        <w:t xml:space="preserve">. </w:t>
      </w:r>
      <w:r>
        <w:rPr>
          <w:sz w:val="20"/>
          <w:szCs w:val="20"/>
        </w:rPr>
        <w:t>Наставничество классных руководителей» в рамках деловой программы ПМОФ 2025;</w:t>
      </w:r>
    </w:p>
    <w:p w:rsidR="00455588" w:rsidRDefault="00455588" w:rsidP="00455588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contextualSpacing/>
        <w:jc w:val="both"/>
        <w:rPr>
          <w:sz w:val="20"/>
          <w:szCs w:val="20"/>
        </w:rPr>
      </w:pPr>
      <w:r w:rsidRPr="00C42BF9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ОУ 384 (директор Черева Н.С.) за </w:t>
      </w:r>
      <w:r w:rsidRPr="009224E1">
        <w:rPr>
          <w:sz w:val="20"/>
          <w:szCs w:val="20"/>
        </w:rPr>
        <w:t xml:space="preserve">подготовку и проведение на высоком профессиональном уровне </w:t>
      </w:r>
      <w:r>
        <w:rPr>
          <w:sz w:val="20"/>
          <w:szCs w:val="20"/>
        </w:rPr>
        <w:t>семинара-практикума «</w:t>
      </w:r>
      <w:r w:rsidRPr="00455588">
        <w:rPr>
          <w:sz w:val="20"/>
          <w:szCs w:val="20"/>
        </w:rPr>
        <w:t>Формирование инженерного мышления школьников в образовательной деятельности с применением современного оборудования</w:t>
      </w:r>
      <w:r>
        <w:rPr>
          <w:sz w:val="20"/>
          <w:szCs w:val="20"/>
        </w:rPr>
        <w:t>» в рамках деловой программы ПМОФ 2025;</w:t>
      </w:r>
    </w:p>
    <w:p w:rsidR="001F1099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387 (директор Васькова И.Ю., заместитель директора Аминова Ю.Ф.) за помощь в организации и проведении районного этапа Чемпионата по финансовой грамотности;</w:t>
      </w:r>
    </w:p>
    <w:p w:rsidR="00D26E17" w:rsidRPr="002712C7" w:rsidRDefault="00D26E17" w:rsidP="00D26E17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9224E1">
        <w:rPr>
          <w:sz w:val="20"/>
          <w:szCs w:val="20"/>
        </w:rPr>
        <w:lastRenderedPageBreak/>
        <w:t xml:space="preserve">Администрацию и педагогический коллектив </w:t>
      </w:r>
      <w:r>
        <w:rPr>
          <w:sz w:val="20"/>
          <w:szCs w:val="20"/>
        </w:rPr>
        <w:t xml:space="preserve">ОУ 388 (директор Павлюкова И.А.) </w:t>
      </w:r>
      <w:r w:rsidRPr="009224E1">
        <w:rPr>
          <w:sz w:val="20"/>
          <w:szCs w:val="20"/>
        </w:rPr>
        <w:t xml:space="preserve">за подготовку и проведение на высоком профессиональном уровне </w:t>
      </w:r>
      <w:r w:rsidRPr="00964445">
        <w:rPr>
          <w:sz w:val="20"/>
          <w:szCs w:val="20"/>
        </w:rPr>
        <w:t>научно-практической конференции</w:t>
      </w:r>
      <w:r>
        <w:rPr>
          <w:sz w:val="20"/>
          <w:szCs w:val="20"/>
        </w:rPr>
        <w:t xml:space="preserve"> «</w:t>
      </w:r>
      <w:r w:rsidRPr="00380A85">
        <w:rPr>
          <w:sz w:val="20"/>
          <w:szCs w:val="20"/>
        </w:rPr>
        <w:t>Лабиринты персонификации образовательного процесса: зоны эффективной реализации и зоны рисков</w:t>
      </w:r>
      <w:r>
        <w:rPr>
          <w:sz w:val="20"/>
          <w:szCs w:val="20"/>
        </w:rPr>
        <w:t>» в рамках деловой программы ПМОФ 2025;</w:t>
      </w:r>
    </w:p>
    <w:p w:rsidR="002B080D" w:rsidRPr="002712C7" w:rsidRDefault="002B080D" w:rsidP="002B080D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ОУ 393 (директор Титова О.А.) </w:t>
      </w:r>
      <w:r w:rsidRPr="00C42BF9">
        <w:rPr>
          <w:sz w:val="20"/>
          <w:szCs w:val="20"/>
        </w:rPr>
        <w:t>за подготовку и проведение на высоком профессиональном уровне</w:t>
      </w:r>
      <w:r>
        <w:rPr>
          <w:sz w:val="20"/>
          <w:szCs w:val="20"/>
        </w:rPr>
        <w:t xml:space="preserve"> диалоговой площадки «</w:t>
      </w:r>
      <w:r w:rsidRPr="002B080D">
        <w:rPr>
          <w:sz w:val="20"/>
          <w:szCs w:val="20"/>
        </w:rPr>
        <w:t>Управление знаниями: профиль и/или реальность</w:t>
      </w:r>
      <w:r>
        <w:rPr>
          <w:sz w:val="20"/>
          <w:szCs w:val="20"/>
        </w:rPr>
        <w:t>» в рамках деловой программы ПМОФ 2025;</w:t>
      </w:r>
    </w:p>
    <w:p w:rsidR="001F1099" w:rsidRPr="00C42BF9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397 (директор Матвеева Т.Е., заместители директора по УВР Грекова Г.И., Давыдова С.Н.) за организацию и проведение занятий на высоком профессиональном уровне методического практикума по подготовке к ВПР для учителей начальных классов района, показавших низкие результаты в ходе различных оценочных процедур в течение 2024/2025 учебного года;</w:t>
      </w:r>
    </w:p>
    <w:p w:rsidR="001F1099" w:rsidRPr="007020D9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</w:t>
      </w:r>
      <w:r w:rsidR="00C42BF9" w:rsidRPr="00C42BF9">
        <w:rPr>
          <w:sz w:val="20"/>
          <w:szCs w:val="20"/>
        </w:rPr>
        <w:t xml:space="preserve"> и педагогический коллектив ОУ </w:t>
      </w:r>
      <w:r w:rsidRPr="00C42BF9">
        <w:rPr>
          <w:sz w:val="20"/>
          <w:szCs w:val="20"/>
        </w:rPr>
        <w:t>397 (директор Матвеева Т.Е, заместитель директора Грекова Г.И, заместитель директора Сачкова С.К., учитель музыки Шамова Л.Н.) за помощь в организации и проведении на высоком профессиональном уровне районного хорового Фестиваля-конкурса «Весенние голоса», посвященного 80-летию Победы в Великой Отечественной Войне</w:t>
      </w:r>
      <w:r w:rsidR="00647703" w:rsidRPr="00C42BF9">
        <w:rPr>
          <w:sz w:val="20"/>
          <w:szCs w:val="20"/>
          <w:lang w:val="en-US"/>
        </w:rPr>
        <w:t>;</w:t>
      </w:r>
    </w:p>
    <w:p w:rsidR="007020D9" w:rsidRPr="002712C7" w:rsidRDefault="007020D9" w:rsidP="007020D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>ОУ 397 (директор Матвеева Т.Е.)</w:t>
      </w:r>
      <w:r w:rsidRPr="00C42BF9">
        <w:rPr>
          <w:sz w:val="20"/>
          <w:szCs w:val="20"/>
        </w:rPr>
        <w:t xml:space="preserve"> за подготовку и проведение на высоком профессиональном уровне</w:t>
      </w:r>
      <w:r>
        <w:rPr>
          <w:sz w:val="20"/>
          <w:szCs w:val="20"/>
        </w:rPr>
        <w:t xml:space="preserve"> дискуссионной площадки </w:t>
      </w:r>
      <w:r w:rsidRPr="007020D9">
        <w:rPr>
          <w:sz w:val="20"/>
          <w:szCs w:val="20"/>
        </w:rPr>
        <w:t>«Человек. Гражданин. Патриот»</w:t>
      </w:r>
      <w:r>
        <w:rPr>
          <w:sz w:val="20"/>
          <w:szCs w:val="20"/>
        </w:rPr>
        <w:t xml:space="preserve"> в рамках деловой программы ПМОФ 2025;</w:t>
      </w:r>
    </w:p>
    <w:p w:rsidR="00944C9B" w:rsidRDefault="00944C9B" w:rsidP="00944C9B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480 (директор Мурад Л.Г.</w:t>
      </w:r>
      <w:r w:rsidR="00C42BF9" w:rsidRPr="00C42BF9">
        <w:rPr>
          <w:sz w:val="20"/>
          <w:szCs w:val="20"/>
        </w:rPr>
        <w:t>,</w:t>
      </w:r>
      <w:r w:rsidRPr="00C42BF9">
        <w:rPr>
          <w:sz w:val="20"/>
          <w:szCs w:val="20"/>
        </w:rPr>
        <w:t xml:space="preserve"> заместител</w:t>
      </w:r>
      <w:r w:rsidR="00C42BF9" w:rsidRPr="00C42BF9">
        <w:rPr>
          <w:sz w:val="20"/>
          <w:szCs w:val="20"/>
        </w:rPr>
        <w:t>ь</w:t>
      </w:r>
      <w:r w:rsidRPr="00C42BF9">
        <w:rPr>
          <w:sz w:val="20"/>
          <w:szCs w:val="20"/>
        </w:rPr>
        <w:t xml:space="preserve"> директора по УВР Бунегин</w:t>
      </w:r>
      <w:r w:rsidR="00C42BF9" w:rsidRPr="00C42BF9">
        <w:rPr>
          <w:sz w:val="20"/>
          <w:szCs w:val="20"/>
        </w:rPr>
        <w:t>а</w:t>
      </w:r>
      <w:r w:rsidRPr="00C42BF9">
        <w:rPr>
          <w:sz w:val="20"/>
          <w:szCs w:val="20"/>
        </w:rPr>
        <w:t xml:space="preserve"> Н.Г.) за подготовку и проведение Олимпиады по русскому языку и Олимпиады</w:t>
      </w:r>
      <w:r w:rsidR="009224E1">
        <w:rPr>
          <w:sz w:val="20"/>
          <w:szCs w:val="20"/>
        </w:rPr>
        <w:t xml:space="preserve"> по ОБЗР для обучающихся с ОВЗ;</w:t>
      </w:r>
    </w:p>
    <w:p w:rsidR="009224E1" w:rsidRDefault="009224E1" w:rsidP="009224E1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9224E1">
        <w:rPr>
          <w:sz w:val="20"/>
          <w:szCs w:val="20"/>
        </w:rPr>
        <w:t>Администрацию и педагогический коллектив ОУ 493 (директор Диденко Н.Л.) и ДОУ 1 (заведующий Зиновьева А.А.) за подготовку и проведение на высоком профессиональном уровне Межрегиональн</w:t>
      </w:r>
      <w:r>
        <w:rPr>
          <w:sz w:val="20"/>
          <w:szCs w:val="20"/>
        </w:rPr>
        <w:t>ого</w:t>
      </w:r>
      <w:r w:rsidRPr="009224E1">
        <w:rPr>
          <w:sz w:val="20"/>
          <w:szCs w:val="20"/>
        </w:rPr>
        <w:t xml:space="preserve"> интерактивн</w:t>
      </w:r>
      <w:r>
        <w:rPr>
          <w:sz w:val="20"/>
          <w:szCs w:val="20"/>
        </w:rPr>
        <w:t>ого практикума «</w:t>
      </w:r>
      <w:r w:rsidRPr="009224E1">
        <w:rPr>
          <w:sz w:val="20"/>
          <w:szCs w:val="20"/>
        </w:rPr>
        <w:t>Разговоры о воспитании: синтез семейных, школьных, о</w:t>
      </w:r>
      <w:r>
        <w:rPr>
          <w:sz w:val="20"/>
          <w:szCs w:val="20"/>
        </w:rPr>
        <w:t>бщественных инициатив и практик» в рамках деловой программы ПМОФ 2025;</w:t>
      </w:r>
    </w:p>
    <w:p w:rsidR="00A47711" w:rsidRPr="002712C7" w:rsidRDefault="00A47711" w:rsidP="00A47711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ОУ 503 (директор Крайнова Л.В.) за </w:t>
      </w:r>
      <w:r w:rsidRPr="00C42BF9">
        <w:rPr>
          <w:sz w:val="20"/>
          <w:szCs w:val="20"/>
        </w:rPr>
        <w:t>подготовку и проведение на высоком профессиональном уровне</w:t>
      </w:r>
      <w:r w:rsidRPr="00CF27D1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CF27D1">
        <w:rPr>
          <w:sz w:val="20"/>
          <w:szCs w:val="20"/>
        </w:rPr>
        <w:t>рофориентационн</w:t>
      </w:r>
      <w:r>
        <w:rPr>
          <w:sz w:val="20"/>
          <w:szCs w:val="20"/>
        </w:rPr>
        <w:t>ого</w:t>
      </w:r>
      <w:r w:rsidRPr="00CF27D1">
        <w:rPr>
          <w:sz w:val="20"/>
          <w:szCs w:val="20"/>
        </w:rPr>
        <w:t xml:space="preserve"> квест</w:t>
      </w:r>
      <w:r>
        <w:rPr>
          <w:sz w:val="20"/>
          <w:szCs w:val="20"/>
        </w:rPr>
        <w:t>а</w:t>
      </w:r>
      <w:r w:rsidRPr="00CF27D1">
        <w:rPr>
          <w:sz w:val="20"/>
          <w:szCs w:val="20"/>
        </w:rPr>
        <w:t xml:space="preserve"> для школьников «Путь в профессию инженера: шаг за шагом»</w:t>
      </w:r>
      <w:r>
        <w:rPr>
          <w:sz w:val="20"/>
          <w:szCs w:val="20"/>
        </w:rPr>
        <w:t xml:space="preserve"> в рамках деловой программы ПМОФ 2025;</w:t>
      </w:r>
    </w:p>
    <w:p w:rsidR="001F1099" w:rsidRPr="00C42BF9" w:rsidRDefault="001F1099" w:rsidP="001F109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506 (директор Ярошенко</w:t>
      </w:r>
      <w:r w:rsidR="003F3487" w:rsidRPr="00C42BF9">
        <w:rPr>
          <w:sz w:val="20"/>
          <w:szCs w:val="20"/>
        </w:rPr>
        <w:t xml:space="preserve"> </w:t>
      </w:r>
      <w:r w:rsidRPr="00C42BF9">
        <w:rPr>
          <w:sz w:val="20"/>
          <w:szCs w:val="20"/>
        </w:rPr>
        <w:t>И</w:t>
      </w:r>
      <w:r w:rsidR="008F4554" w:rsidRPr="00C42BF9">
        <w:rPr>
          <w:sz w:val="20"/>
          <w:szCs w:val="20"/>
        </w:rPr>
        <w:t>.</w:t>
      </w:r>
      <w:r w:rsidRPr="00C42BF9">
        <w:rPr>
          <w:sz w:val="20"/>
          <w:szCs w:val="20"/>
        </w:rPr>
        <w:t>И, заместител</w:t>
      </w:r>
      <w:r w:rsidR="00C42BF9" w:rsidRPr="00C42BF9">
        <w:rPr>
          <w:sz w:val="20"/>
          <w:szCs w:val="20"/>
        </w:rPr>
        <w:t>ь</w:t>
      </w:r>
      <w:r w:rsidRPr="00C42BF9">
        <w:rPr>
          <w:sz w:val="20"/>
          <w:szCs w:val="20"/>
        </w:rPr>
        <w:t xml:space="preserve"> директора по ВР Павлухин</w:t>
      </w:r>
      <w:r w:rsidR="00C42BF9" w:rsidRPr="00C42BF9">
        <w:rPr>
          <w:sz w:val="20"/>
          <w:szCs w:val="20"/>
        </w:rPr>
        <w:t>а</w:t>
      </w:r>
      <w:r w:rsidRPr="00C42BF9">
        <w:rPr>
          <w:sz w:val="20"/>
          <w:szCs w:val="20"/>
        </w:rPr>
        <w:t xml:space="preserve"> Т.М.) за организацию и проведение на высоком профессиональном уровне семинара «Социальная активность школьников как инструмент воспитания и развития личности» в рамках РУМО заместителей директоров по воспитательной работе образовательных учреждений Кир</w:t>
      </w:r>
      <w:r w:rsidR="00647703" w:rsidRPr="00C42BF9">
        <w:rPr>
          <w:sz w:val="20"/>
          <w:szCs w:val="20"/>
        </w:rPr>
        <w:t>овского района Санкт-Петербурга;</w:t>
      </w:r>
    </w:p>
    <w:p w:rsidR="001F1099" w:rsidRDefault="001F1099" w:rsidP="00C42BF9">
      <w:pPr>
        <w:numPr>
          <w:ilvl w:val="0"/>
          <w:numId w:val="17"/>
        </w:numPr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506 (директор Ярошенко И</w:t>
      </w:r>
      <w:r w:rsidR="008F4554" w:rsidRPr="00C42BF9">
        <w:rPr>
          <w:sz w:val="20"/>
          <w:szCs w:val="20"/>
        </w:rPr>
        <w:t>.</w:t>
      </w:r>
      <w:r w:rsidRPr="00C42BF9">
        <w:rPr>
          <w:sz w:val="20"/>
          <w:szCs w:val="20"/>
        </w:rPr>
        <w:t>И, заместител</w:t>
      </w:r>
      <w:r w:rsidR="00C42BF9" w:rsidRPr="00C42BF9">
        <w:rPr>
          <w:sz w:val="20"/>
          <w:szCs w:val="20"/>
        </w:rPr>
        <w:t>ь</w:t>
      </w:r>
      <w:r w:rsidRPr="00C42BF9">
        <w:rPr>
          <w:sz w:val="20"/>
          <w:szCs w:val="20"/>
        </w:rPr>
        <w:t xml:space="preserve"> директора по ВР Павлухин</w:t>
      </w:r>
      <w:r w:rsidR="00C42BF9" w:rsidRPr="00C42BF9">
        <w:rPr>
          <w:sz w:val="20"/>
          <w:szCs w:val="20"/>
        </w:rPr>
        <w:t>а</w:t>
      </w:r>
      <w:r w:rsidRPr="00C42BF9">
        <w:rPr>
          <w:sz w:val="20"/>
          <w:szCs w:val="20"/>
        </w:rPr>
        <w:t xml:space="preserve"> Т.М.) за организацию и проведение на высоком профессиональном уровне семинара «Новые формы организации работы школьных методических объединений» в рамках РУМО председателей методического объединения классных руководителей образовательных учреждений Кир</w:t>
      </w:r>
      <w:r w:rsidR="00647703" w:rsidRPr="00C42BF9">
        <w:rPr>
          <w:sz w:val="20"/>
          <w:szCs w:val="20"/>
        </w:rPr>
        <w:t>овского района Санкт-Петербурга;</w:t>
      </w:r>
    </w:p>
    <w:p w:rsidR="009502B4" w:rsidRDefault="009502B4" w:rsidP="009502B4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F5668A">
        <w:rPr>
          <w:sz w:val="20"/>
          <w:szCs w:val="20"/>
        </w:rPr>
        <w:t xml:space="preserve">Администрацию и педагогический коллектив </w:t>
      </w:r>
      <w:r>
        <w:rPr>
          <w:sz w:val="20"/>
          <w:szCs w:val="20"/>
        </w:rPr>
        <w:t xml:space="preserve">ОУ 551 (директор Петрова Е.Г.) </w:t>
      </w:r>
      <w:r w:rsidRPr="00F5668A">
        <w:rPr>
          <w:sz w:val="20"/>
          <w:szCs w:val="20"/>
        </w:rPr>
        <w:t xml:space="preserve">за подготовку и проведение на высоком профессиональном уровне </w:t>
      </w:r>
      <w:r>
        <w:rPr>
          <w:sz w:val="20"/>
          <w:szCs w:val="20"/>
        </w:rPr>
        <w:t>с</w:t>
      </w:r>
      <w:r w:rsidRPr="009502B4">
        <w:rPr>
          <w:sz w:val="20"/>
          <w:szCs w:val="20"/>
        </w:rPr>
        <w:t>еминар</w:t>
      </w:r>
      <w:r>
        <w:rPr>
          <w:sz w:val="20"/>
          <w:szCs w:val="20"/>
        </w:rPr>
        <w:t>а</w:t>
      </w:r>
      <w:r w:rsidRPr="009502B4">
        <w:rPr>
          <w:sz w:val="20"/>
          <w:szCs w:val="20"/>
        </w:rPr>
        <w:t xml:space="preserve"> III Всероссийской научно-практической конференции «Вклад в технологический прорыв</w:t>
      </w:r>
      <w:r>
        <w:rPr>
          <w:sz w:val="20"/>
          <w:szCs w:val="20"/>
        </w:rPr>
        <w:t xml:space="preserve"> страны: развитие непрерывного</w:t>
      </w:r>
      <w:r w:rsidRPr="009502B4">
        <w:rPr>
          <w:sz w:val="20"/>
          <w:szCs w:val="20"/>
        </w:rPr>
        <w:t xml:space="preserve"> естественно-научного и инженерного образования» в рамках </w:t>
      </w:r>
      <w:r>
        <w:rPr>
          <w:sz w:val="20"/>
          <w:szCs w:val="20"/>
        </w:rPr>
        <w:t>деловой программы ПМОФ 2025;</w:t>
      </w:r>
    </w:p>
    <w:p w:rsidR="00647703" w:rsidRPr="00C42BF9" w:rsidRDefault="001F1099" w:rsidP="00C42BF9">
      <w:pPr>
        <w:numPr>
          <w:ilvl w:val="0"/>
          <w:numId w:val="17"/>
        </w:numPr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565 (Чалапко Е.В.</w:t>
      </w:r>
      <w:r w:rsidR="00C42BF9" w:rsidRPr="00C42BF9">
        <w:rPr>
          <w:sz w:val="20"/>
          <w:szCs w:val="20"/>
        </w:rPr>
        <w:t xml:space="preserve">, </w:t>
      </w:r>
      <w:r w:rsidRPr="00C42BF9">
        <w:rPr>
          <w:sz w:val="20"/>
          <w:szCs w:val="20"/>
        </w:rPr>
        <w:t>методист Лисенков</w:t>
      </w:r>
      <w:r w:rsidR="008F4554" w:rsidRPr="00C42BF9">
        <w:rPr>
          <w:sz w:val="20"/>
          <w:szCs w:val="20"/>
        </w:rPr>
        <w:t>а</w:t>
      </w:r>
      <w:r w:rsidRPr="00C42BF9">
        <w:rPr>
          <w:sz w:val="20"/>
          <w:szCs w:val="20"/>
        </w:rPr>
        <w:t xml:space="preserve"> М.В</w:t>
      </w:r>
      <w:r w:rsidR="008F4554" w:rsidRPr="00C42BF9">
        <w:rPr>
          <w:sz w:val="20"/>
          <w:szCs w:val="20"/>
        </w:rPr>
        <w:t>.</w:t>
      </w:r>
      <w:r w:rsidRPr="00C42BF9">
        <w:rPr>
          <w:sz w:val="20"/>
          <w:szCs w:val="20"/>
        </w:rPr>
        <w:t>)</w:t>
      </w:r>
      <w:r w:rsidR="00647703" w:rsidRPr="00C42BF9">
        <w:t xml:space="preserve"> </w:t>
      </w:r>
      <w:r w:rsidR="00647703" w:rsidRPr="00C42BF9">
        <w:rPr>
          <w:sz w:val="20"/>
          <w:szCs w:val="20"/>
        </w:rPr>
        <w:t xml:space="preserve">за подготовку и проведение Олимпиады по русскому языку и Олимпиады по ОБЗР для обучающихся с ОВЗ; </w:t>
      </w:r>
    </w:p>
    <w:p w:rsidR="00EA0C77" w:rsidRPr="00C42BF9" w:rsidRDefault="00647703" w:rsidP="00C42BF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ОУ 565 (Чалапко Е.В.</w:t>
      </w:r>
      <w:r w:rsidR="00C42BF9" w:rsidRPr="00C42BF9">
        <w:rPr>
          <w:sz w:val="20"/>
          <w:szCs w:val="20"/>
        </w:rPr>
        <w:t>,</w:t>
      </w:r>
      <w:r w:rsidRPr="00C42BF9">
        <w:rPr>
          <w:sz w:val="20"/>
          <w:szCs w:val="20"/>
        </w:rPr>
        <w:t xml:space="preserve"> методист Лисенков</w:t>
      </w:r>
      <w:r w:rsidR="008F4554" w:rsidRPr="00C42BF9">
        <w:rPr>
          <w:sz w:val="20"/>
          <w:szCs w:val="20"/>
        </w:rPr>
        <w:t>а</w:t>
      </w:r>
      <w:r w:rsidRPr="00C42BF9">
        <w:rPr>
          <w:sz w:val="20"/>
          <w:szCs w:val="20"/>
        </w:rPr>
        <w:t xml:space="preserve"> М.В.</w:t>
      </w:r>
      <w:r w:rsidR="003F3487" w:rsidRPr="00C42BF9">
        <w:rPr>
          <w:sz w:val="20"/>
          <w:szCs w:val="20"/>
        </w:rPr>
        <w:t>,) за</w:t>
      </w:r>
      <w:r w:rsidR="005748D0" w:rsidRPr="00C42BF9">
        <w:rPr>
          <w:sz w:val="20"/>
          <w:szCs w:val="20"/>
        </w:rPr>
        <w:t xml:space="preserve"> проведение конференции «Профориентация обучающихся с ОВЗ»</w:t>
      </w:r>
      <w:r w:rsidR="00C42BF9" w:rsidRPr="00C42BF9">
        <w:rPr>
          <w:sz w:val="20"/>
          <w:szCs w:val="20"/>
        </w:rPr>
        <w:t>;</w:t>
      </w:r>
    </w:p>
    <w:p w:rsidR="00C42BF9" w:rsidRPr="00C42BF9" w:rsidRDefault="00C42BF9" w:rsidP="00C42BF9">
      <w:pPr>
        <w:numPr>
          <w:ilvl w:val="0"/>
          <w:numId w:val="17"/>
        </w:numPr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ИМЦ (директор Хазова С.И.) за подготовку и проведение на высоком профессиональном уровне районного семинара «Самообследование ОО: подходы к анализу и оценке качества образования»;</w:t>
      </w:r>
    </w:p>
    <w:p w:rsidR="00C42BF9" w:rsidRPr="002712C7" w:rsidRDefault="00C42BF9" w:rsidP="00C42BF9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C42BF9">
        <w:rPr>
          <w:sz w:val="20"/>
          <w:szCs w:val="20"/>
        </w:rPr>
        <w:t>Администрацию и педагогический коллектив ИМЦ (директор Хазова С.И.) за подготовку и проведение на высоком профессиональном уровне</w:t>
      </w:r>
      <w:r>
        <w:rPr>
          <w:sz w:val="20"/>
          <w:szCs w:val="20"/>
        </w:rPr>
        <w:t xml:space="preserve"> креативной сессии для молодых педагогов «Личность. Учитель. Бренд» в рамках деловой программы ПМОФ 2025;</w:t>
      </w:r>
    </w:p>
    <w:p w:rsidR="009727E4" w:rsidRDefault="009224E1" w:rsidP="009727E4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0"/>
          <w:szCs w:val="20"/>
        </w:rPr>
      </w:pPr>
      <w:r w:rsidRPr="009224E1">
        <w:rPr>
          <w:sz w:val="20"/>
          <w:szCs w:val="20"/>
        </w:rPr>
        <w:t xml:space="preserve">Администрацию и педагогический коллектив ЦППС (и.о. директора Шелонина Т.В.), ОУ 565 (директор Чалапко Е.В.) и ДОУ 2 (заведующий </w:t>
      </w:r>
      <w:r>
        <w:rPr>
          <w:sz w:val="20"/>
          <w:szCs w:val="20"/>
        </w:rPr>
        <w:t>Афанасьева С.В.</w:t>
      </w:r>
      <w:r w:rsidRPr="009224E1">
        <w:rPr>
          <w:sz w:val="20"/>
          <w:szCs w:val="20"/>
        </w:rPr>
        <w:t>) за подготовку и проведение на высоком профессиональном уровне семинара «Современные подходы к комплексному сопровождению детей с ограниченными возможностями здоровья и инвалидностью»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в рамках деловой программы ПМОФ 2025;</w:t>
      </w:r>
    </w:p>
    <w:p w:rsidR="009502B4" w:rsidRPr="000725C7" w:rsidRDefault="00F5668A" w:rsidP="00FF16D1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ind w:right="141"/>
        <w:jc w:val="both"/>
        <w:rPr>
          <w:sz w:val="26"/>
          <w:szCs w:val="26"/>
          <w:lang w:eastAsia="ru-RU"/>
        </w:rPr>
      </w:pPr>
      <w:r w:rsidRPr="000725C7">
        <w:rPr>
          <w:sz w:val="20"/>
          <w:szCs w:val="20"/>
        </w:rPr>
        <w:t>Администрацию и педагогический коллектив ДДЮТ (директор Шумова М.В.)</w:t>
      </w:r>
      <w:r w:rsidR="00F05EAF" w:rsidRPr="000725C7">
        <w:rPr>
          <w:sz w:val="20"/>
          <w:szCs w:val="20"/>
        </w:rPr>
        <w:t xml:space="preserve">, </w:t>
      </w:r>
      <w:r w:rsidR="000725C7" w:rsidRPr="000725C7">
        <w:rPr>
          <w:sz w:val="20"/>
          <w:szCs w:val="20"/>
        </w:rPr>
        <w:t>ОУ 269 (директор Федоренко Е.Б.), ОУ 538 (директор Полукарова Е.А.)</w:t>
      </w:r>
      <w:r w:rsidRPr="000725C7">
        <w:rPr>
          <w:sz w:val="20"/>
          <w:szCs w:val="20"/>
        </w:rPr>
        <w:t xml:space="preserve"> за подготовку и проведение на высоком профессиональном уровне семинара-практикума «Воспитание в школе: стратегии, практики, опыт» в рам</w:t>
      </w:r>
      <w:r w:rsidR="000725C7">
        <w:rPr>
          <w:sz w:val="20"/>
          <w:szCs w:val="20"/>
        </w:rPr>
        <w:t>ках деловой программы ПМОФ 2025</w:t>
      </w:r>
    </w:p>
    <w:p w:rsidR="000725C7" w:rsidRPr="000725C7" w:rsidRDefault="000725C7" w:rsidP="000725C7">
      <w:pPr>
        <w:tabs>
          <w:tab w:val="left" w:pos="0"/>
          <w:tab w:val="left" w:pos="142"/>
        </w:tabs>
        <w:suppressAutoHyphens w:val="0"/>
        <w:ind w:left="720" w:right="141"/>
        <w:jc w:val="both"/>
        <w:rPr>
          <w:sz w:val="26"/>
          <w:szCs w:val="26"/>
          <w:lang w:eastAsia="ru-RU"/>
        </w:rPr>
      </w:pP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76"/>
        <w:gridCol w:w="1426"/>
        <w:gridCol w:w="1421"/>
        <w:gridCol w:w="1697"/>
        <w:gridCol w:w="1851"/>
      </w:tblGrid>
      <w:tr w:rsidR="00C63206" w:rsidRPr="00F67F1A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№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Дата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Время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Место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Ответственный</w:t>
            </w:r>
          </w:p>
        </w:tc>
      </w:tr>
      <w:tr w:rsidR="00C63206" w:rsidRPr="00F67F1A" w:rsidTr="00CB4032">
        <w:trPr>
          <w:trHeight w:val="296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 образовательных учреждений</w:t>
            </w:r>
          </w:p>
        </w:tc>
      </w:tr>
      <w:tr w:rsidR="00C63206" w:rsidRPr="00F67F1A" w:rsidTr="00CB4032">
        <w:trPr>
          <w:trHeight w:val="296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206" w:rsidRPr="00F67F1A" w:rsidRDefault="00C63206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667AFB" w:rsidRPr="00F44D6A" w:rsidTr="00EE0940">
        <w:trPr>
          <w:trHeight w:val="3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67AFB" w:rsidRPr="00F44D6A" w:rsidRDefault="00667AFB" w:rsidP="00667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Экспертиза антирисковых программ ШГР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01.04-15.04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Коледа С.Э.</w:t>
            </w:r>
          </w:p>
        </w:tc>
      </w:tr>
      <w:tr w:rsidR="009D342E" w:rsidRPr="009D342E" w:rsidTr="000725C7">
        <w:trPr>
          <w:trHeight w:val="3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67AFB" w:rsidRPr="009D342E" w:rsidRDefault="00667AFB" w:rsidP="00667AFB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9D342E">
              <w:rPr>
                <w:sz w:val="20"/>
              </w:rPr>
              <w:t xml:space="preserve">Семинар для заместителей директоров школ, функционирующих в зоне риска снижения образовательных результатов, и школ с </w:t>
            </w:r>
            <w:r w:rsidRPr="009D342E">
              <w:rPr>
                <w:sz w:val="20"/>
              </w:rPr>
              <w:lastRenderedPageBreak/>
              <w:t>признаками необъективных результатов ВПР «Критериально-ориентированное оценивание как инструмент повышения качества и объективности образовательных результатов»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lastRenderedPageBreak/>
              <w:t>07.04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ЦИК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Коледа С.Э.</w:t>
            </w:r>
          </w:p>
          <w:p w:rsidR="00667AFB" w:rsidRPr="009D342E" w:rsidRDefault="00667AFB" w:rsidP="00667AFB">
            <w:pPr>
              <w:jc w:val="center"/>
              <w:rPr>
                <w:sz w:val="20"/>
                <w:szCs w:val="20"/>
              </w:rPr>
            </w:pPr>
            <w:r w:rsidRPr="009D342E">
              <w:rPr>
                <w:sz w:val="20"/>
                <w:szCs w:val="20"/>
              </w:rPr>
              <w:t>Хазова С.И.</w:t>
            </w:r>
          </w:p>
        </w:tc>
      </w:tr>
      <w:tr w:rsidR="00990B72" w:rsidRPr="00F44D6A" w:rsidTr="00FF16D1">
        <w:trPr>
          <w:trHeight w:val="358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90B72" w:rsidRPr="00F44D6A" w:rsidRDefault="00990B72" w:rsidP="00667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90B72" w:rsidRPr="00D464D5" w:rsidRDefault="00990B72" w:rsidP="00667AFB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Торжественная церемония награждения победителей и призеров районного этапа всероссийской, городских и региональных олимпиад школьников</w:t>
            </w:r>
          </w:p>
          <w:p w:rsidR="00990B72" w:rsidRPr="00D464D5" w:rsidRDefault="00990B72" w:rsidP="00667AFB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в 2024-2025 учебном году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90B72" w:rsidRPr="00D464D5" w:rsidRDefault="00990B72" w:rsidP="00990B72">
            <w:pPr>
              <w:jc w:val="center"/>
              <w:rPr>
                <w:sz w:val="20"/>
                <w:szCs w:val="20"/>
              </w:rPr>
            </w:pPr>
            <w:r w:rsidRPr="00964445">
              <w:rPr>
                <w:sz w:val="20"/>
                <w:szCs w:val="20"/>
              </w:rPr>
              <w:t>14.04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90B72" w:rsidRPr="00D464D5" w:rsidRDefault="00990B72" w:rsidP="00667AFB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ДДЮТ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B72" w:rsidRPr="00D464D5" w:rsidRDefault="00990B72" w:rsidP="00667AFB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Коледа С.Э.</w:t>
            </w:r>
          </w:p>
          <w:p w:rsidR="00990B72" w:rsidRPr="00D464D5" w:rsidRDefault="00990B72" w:rsidP="00667AFB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Хазова С.И.</w:t>
            </w:r>
          </w:p>
        </w:tc>
      </w:tr>
      <w:tr w:rsidR="00D464D5" w:rsidRPr="00D464D5" w:rsidTr="00EE0940">
        <w:trPr>
          <w:trHeight w:val="3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Тренировочные мероприятия в формате ОГЭ</w:t>
            </w:r>
          </w:p>
          <w:p w:rsid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по предметам по выбору для обучающихся</w:t>
            </w:r>
          </w:p>
          <w:p w:rsidR="00EA28AF" w:rsidRP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9 классов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05.04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lang w:eastAsia="ru-RU"/>
              </w:rPr>
              <w:t>10.00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ППЭ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Коледа С.Э.</w:t>
            </w:r>
          </w:p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Хазова С.И.</w:t>
            </w:r>
          </w:p>
        </w:tc>
      </w:tr>
      <w:tr w:rsidR="00D464D5" w:rsidRPr="00D464D5" w:rsidTr="00EE0940">
        <w:trPr>
          <w:trHeight w:val="3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Тренировочное мероприятие в формате ЕГЭ</w:t>
            </w:r>
          </w:p>
          <w:p w:rsidR="00EA28AF" w:rsidRP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 xml:space="preserve">по русскому языку для обучающихся 11 классов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15.04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10.00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ОУ района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Коледа С.Э.</w:t>
            </w:r>
          </w:p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Хазова С.И.</w:t>
            </w:r>
          </w:p>
        </w:tc>
      </w:tr>
      <w:tr w:rsidR="00D464D5" w:rsidRPr="00D464D5" w:rsidTr="00EE0940">
        <w:trPr>
          <w:trHeight w:val="3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64D5" w:rsidRDefault="00EA28AF" w:rsidP="00EA28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64D5">
              <w:rPr>
                <w:rFonts w:eastAsia="Calibri"/>
                <w:sz w:val="20"/>
                <w:szCs w:val="20"/>
                <w:lang w:eastAsia="en-US"/>
              </w:rPr>
              <w:t>Всероссийский тематический урок</w:t>
            </w:r>
          </w:p>
          <w:p w:rsidR="00EA28AF" w:rsidRPr="00D464D5" w:rsidRDefault="00EA28AF" w:rsidP="00EA28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64D5">
              <w:rPr>
                <w:rFonts w:eastAsia="Calibri"/>
                <w:sz w:val="20"/>
                <w:szCs w:val="20"/>
                <w:lang w:eastAsia="en-US"/>
              </w:rPr>
              <w:t xml:space="preserve"> «Финансовая безопасность»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464D5">
              <w:rPr>
                <w:sz w:val="20"/>
              </w:rPr>
              <w:t>до 09.04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ОУ района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Коледа С.Э.</w:t>
            </w:r>
          </w:p>
          <w:p w:rsidR="00EA28AF" w:rsidRPr="00D464D5" w:rsidRDefault="00EA28AF" w:rsidP="00EA28AF">
            <w:pPr>
              <w:jc w:val="center"/>
              <w:rPr>
                <w:sz w:val="20"/>
                <w:szCs w:val="20"/>
              </w:rPr>
            </w:pPr>
            <w:r w:rsidRPr="00D464D5">
              <w:rPr>
                <w:sz w:val="20"/>
                <w:szCs w:val="20"/>
              </w:rPr>
              <w:t>Хазова С.И.</w:t>
            </w:r>
          </w:p>
        </w:tc>
      </w:tr>
      <w:tr w:rsidR="00990B72" w:rsidRPr="00A82AD8" w:rsidTr="00FF16D1">
        <w:trPr>
          <w:trHeight w:val="35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90B72" w:rsidRPr="00A82AD8" w:rsidRDefault="00990B72" w:rsidP="00EA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0B72" w:rsidRPr="00A82AD8" w:rsidRDefault="00990B72" w:rsidP="00A82A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2AD8">
              <w:rPr>
                <w:sz w:val="20"/>
              </w:rPr>
              <w:t>Торжественн</w:t>
            </w:r>
            <w:r>
              <w:rPr>
                <w:sz w:val="20"/>
              </w:rPr>
              <w:t>ая</w:t>
            </w:r>
            <w:r w:rsidRPr="00A82AD8">
              <w:rPr>
                <w:sz w:val="20"/>
              </w:rPr>
              <w:t xml:space="preserve"> церемони</w:t>
            </w:r>
            <w:r>
              <w:rPr>
                <w:sz w:val="20"/>
              </w:rPr>
              <w:t>я</w:t>
            </w:r>
            <w:r w:rsidRPr="00A82AD8">
              <w:rPr>
                <w:sz w:val="20"/>
              </w:rPr>
              <w:t xml:space="preserve"> подведения итогов районного конкурса педагогических достижений</w:t>
            </w:r>
            <w:r>
              <w:rPr>
                <w:sz w:val="20"/>
              </w:rPr>
              <w:t xml:space="preserve"> в 2024-2025 учебном году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0B72" w:rsidRPr="00A82AD8" w:rsidRDefault="00990B72" w:rsidP="00EA28AF">
            <w:pPr>
              <w:jc w:val="center"/>
              <w:rPr>
                <w:sz w:val="20"/>
                <w:szCs w:val="20"/>
              </w:rPr>
            </w:pPr>
            <w:r w:rsidRPr="00964445">
              <w:rPr>
                <w:sz w:val="20"/>
              </w:rPr>
              <w:t>15.04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0B72" w:rsidRPr="00A82AD8" w:rsidRDefault="00990B72" w:rsidP="00EA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ДДЮТ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B72" w:rsidRDefault="00990B72" w:rsidP="00EA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Ю.Г.</w:t>
            </w:r>
          </w:p>
          <w:p w:rsidR="00990B72" w:rsidRPr="00A82AD8" w:rsidRDefault="00990B72" w:rsidP="00EA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Хазова С.И.</w:t>
            </w:r>
          </w:p>
        </w:tc>
      </w:tr>
      <w:tr w:rsidR="00FA419F" w:rsidRPr="00F67F1A" w:rsidTr="00CB4032">
        <w:trPr>
          <w:trHeight w:val="135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FA419F" w:rsidRPr="00F67F1A" w:rsidTr="00EE0940">
        <w:trPr>
          <w:trHeight w:val="18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Ступак Ю.В.</w:t>
            </w:r>
          </w:p>
        </w:tc>
      </w:tr>
      <w:tr w:rsidR="00FA419F" w:rsidRPr="00F67F1A" w:rsidTr="00CB4032">
        <w:trPr>
          <w:trHeight w:val="292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F67F1A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E94B15" w:rsidRPr="00E94B15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8D0" w:rsidRPr="00E94B15" w:rsidRDefault="005748D0" w:rsidP="005748D0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8D0" w:rsidRPr="00E94B15" w:rsidRDefault="005748D0" w:rsidP="00E94B15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Совещания заместителей директоров по ИТ и ответственных за информатизацию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8D0" w:rsidRPr="00E94B15" w:rsidRDefault="005748D0" w:rsidP="005748D0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8D0" w:rsidRPr="00E94B15" w:rsidRDefault="005748D0" w:rsidP="005748D0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удаленно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48D0" w:rsidRPr="00E94B15" w:rsidRDefault="005748D0" w:rsidP="005748D0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Хазова С.И.</w:t>
            </w:r>
          </w:p>
          <w:p w:rsidR="005748D0" w:rsidRPr="00E94B15" w:rsidRDefault="005748D0" w:rsidP="005748D0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Суворова М.И.</w:t>
            </w:r>
          </w:p>
        </w:tc>
      </w:tr>
      <w:tr w:rsidR="00E94B15" w:rsidRPr="00E94B15" w:rsidTr="00CB4032">
        <w:trPr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9F" w:rsidRPr="00E94B15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E94B15">
              <w:rPr>
                <w:b/>
                <w:sz w:val="20"/>
                <w:szCs w:val="20"/>
              </w:rPr>
              <w:t>ЦОКО</w:t>
            </w:r>
          </w:p>
        </w:tc>
      </w:tr>
      <w:tr w:rsidR="00E94B15" w:rsidRPr="00E94B15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94B15">
              <w:rPr>
                <w:sz w:val="20"/>
              </w:rPr>
              <w:t>Семинар для заместителей директоров школ, функционирующих в зоне риска снижения образовательных результатов, и школ с признаками необъективных результатов ВПР «Критериально-ориентированное оценивание как инструмент повышения качества и объективности образовательных результатов»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07.04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 xml:space="preserve">ЦИК </w:t>
            </w:r>
            <w:r w:rsidRPr="00E94B15">
              <w:rPr>
                <w:sz w:val="20"/>
                <w:szCs w:val="20"/>
              </w:rPr>
              <w:br/>
              <w:t xml:space="preserve">(ул. Зои </w:t>
            </w:r>
            <w:r w:rsidRPr="00E94B15">
              <w:rPr>
                <w:sz w:val="18"/>
                <w:szCs w:val="18"/>
              </w:rPr>
              <w:t>Космодемьянской</w:t>
            </w:r>
            <w:r w:rsidRPr="00E94B15">
              <w:rPr>
                <w:sz w:val="20"/>
                <w:szCs w:val="20"/>
              </w:rPr>
              <w:t>, д.31)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Рожнова Е.В.</w:t>
            </w:r>
          </w:p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Беловолосова О.П.</w:t>
            </w:r>
          </w:p>
        </w:tc>
      </w:tr>
      <w:tr w:rsidR="00E94B15" w:rsidRPr="00E94B15" w:rsidTr="00FB78C5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4B15" w:rsidRPr="00E94B15" w:rsidRDefault="00E94B15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4B15" w:rsidRDefault="00E94B15" w:rsidP="00E94B15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94B15">
              <w:rPr>
                <w:sz w:val="20"/>
              </w:rPr>
              <w:t>Выездн</w:t>
            </w:r>
            <w:r>
              <w:rPr>
                <w:sz w:val="20"/>
              </w:rPr>
              <w:t>ые консультации</w:t>
            </w:r>
            <w:r w:rsidRPr="00E94B15">
              <w:rPr>
                <w:sz w:val="20"/>
              </w:rPr>
              <w:t>, направленн</w:t>
            </w:r>
            <w:r>
              <w:rPr>
                <w:sz w:val="20"/>
              </w:rPr>
              <w:t>ые</w:t>
            </w:r>
          </w:p>
          <w:p w:rsidR="00E94B15" w:rsidRPr="00E94B15" w:rsidRDefault="00E94B15" w:rsidP="00E94B15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E94B15">
              <w:rPr>
                <w:sz w:val="20"/>
              </w:rPr>
              <w:t>на оказание методической помощи административн</w:t>
            </w:r>
            <w:r>
              <w:rPr>
                <w:sz w:val="20"/>
              </w:rPr>
              <w:t>ым</w:t>
            </w:r>
            <w:r w:rsidRPr="00E94B15">
              <w:rPr>
                <w:sz w:val="20"/>
              </w:rPr>
              <w:t xml:space="preserve"> команд</w:t>
            </w:r>
            <w:r>
              <w:rPr>
                <w:sz w:val="20"/>
              </w:rPr>
              <w:t>ам</w:t>
            </w:r>
            <w:r w:rsidRPr="00E94B15">
              <w:rPr>
                <w:sz w:val="20"/>
              </w:rPr>
              <w:t xml:space="preserve"> и учителям-предметникам школ, находящ</w:t>
            </w:r>
            <w:r>
              <w:rPr>
                <w:sz w:val="20"/>
              </w:rPr>
              <w:t>ихся</w:t>
            </w:r>
            <w:r w:rsidRPr="00E94B15">
              <w:rPr>
                <w:sz w:val="20"/>
              </w:rPr>
              <w:t xml:space="preserve"> в зоне риска снижения образоват</w:t>
            </w:r>
            <w:r>
              <w:rPr>
                <w:sz w:val="20"/>
              </w:rPr>
              <w:t>ельных результатов обучающихся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4B15" w:rsidRPr="00E94B15" w:rsidRDefault="00E94B15" w:rsidP="00667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согласованию с ОУ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15" w:rsidRPr="00E94B15" w:rsidRDefault="00E94B15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Комлева И.С. Рожнова Е.В.</w:t>
            </w:r>
          </w:p>
          <w:p w:rsidR="00E94B15" w:rsidRPr="00E94B15" w:rsidRDefault="00E94B15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Беловолосова О.П.</w:t>
            </w:r>
          </w:p>
        </w:tc>
      </w:tr>
      <w:tr w:rsidR="00E94B15" w:rsidRPr="00E94B15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rStyle w:val="Heading1Char"/>
                <w:b w:val="0"/>
                <w:kern w:val="0"/>
                <w:sz w:val="20"/>
                <w:szCs w:val="20"/>
                <w:lang w:eastAsia="zh-CN"/>
              </w:rPr>
            </w:pPr>
            <w:r w:rsidRPr="00E94B15"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  <w:t xml:space="preserve">Тематические консультации </w:t>
            </w:r>
            <w:r w:rsidRPr="00E94B15"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  <w:br/>
              <w:t>для представителей школ, функционирующих в зоне риска снижения образовательных результатов, и школ с признаками необъективных результатов ВПР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ЦИК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Рожнова Е.В.</w:t>
            </w:r>
          </w:p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Беловолосова О.П.</w:t>
            </w:r>
          </w:p>
        </w:tc>
      </w:tr>
      <w:tr w:rsidR="00E94B15" w:rsidRPr="00E94B15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</w:pPr>
            <w:r w:rsidRPr="00E94B15">
              <w:rPr>
                <w:rStyle w:val="Heading1Char"/>
                <w:b w:val="0"/>
                <w:kern w:val="0"/>
                <w:sz w:val="20"/>
                <w:szCs w:val="20"/>
                <w:shd w:val="clear" w:color="auto" w:fill="FFFFFF"/>
                <w:lang w:eastAsia="zh-CN"/>
              </w:rPr>
              <w:t>Экспертиза антирисковых программ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ЦОКО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Рожнова Е.В.</w:t>
            </w:r>
          </w:p>
          <w:p w:rsidR="00667AFB" w:rsidRPr="00E94B15" w:rsidRDefault="00667AFB" w:rsidP="00667AFB">
            <w:pPr>
              <w:jc w:val="center"/>
              <w:rPr>
                <w:sz w:val="20"/>
                <w:szCs w:val="20"/>
              </w:rPr>
            </w:pPr>
            <w:r w:rsidRPr="00E94B15">
              <w:rPr>
                <w:sz w:val="20"/>
                <w:szCs w:val="20"/>
              </w:rPr>
              <w:t>Беловолосова О.П.</w:t>
            </w:r>
          </w:p>
        </w:tc>
      </w:tr>
      <w:tr w:rsidR="00970B53" w:rsidRPr="00970B53" w:rsidTr="00CB4032">
        <w:trPr>
          <w:trHeight w:val="134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19F" w:rsidRPr="00970B53" w:rsidRDefault="00FA419F" w:rsidP="00FA419F">
            <w:pPr>
              <w:jc w:val="center"/>
              <w:rPr>
                <w:b/>
                <w:sz w:val="20"/>
                <w:szCs w:val="20"/>
              </w:rPr>
            </w:pPr>
            <w:r w:rsidRPr="00970B53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970B53" w:rsidRPr="00970B53" w:rsidTr="00EE0940">
        <w:trPr>
          <w:trHeight w:hRule="exact" w:val="46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Индивидуальные консультации по аттестации педагогических работников</w:t>
            </w:r>
          </w:p>
          <w:p w:rsid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 xml:space="preserve">(по предварительной записи, </w:t>
            </w:r>
          </w:p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телефон 753-79-37)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вторник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11.00 - 17.00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70B53" w:rsidRDefault="00CE7D2E" w:rsidP="003F3487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ИМЦ</w:t>
            </w:r>
          </w:p>
          <w:p w:rsidR="00CE7D2E" w:rsidRPr="00970B53" w:rsidRDefault="00CE7D2E" w:rsidP="003F3487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каб. 8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Шобик Н.А.</w:t>
            </w:r>
          </w:p>
        </w:tc>
      </w:tr>
      <w:tr w:rsidR="00970B53" w:rsidRPr="00970B53" w:rsidTr="00EE0940">
        <w:trPr>
          <w:trHeight w:val="111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970B53" w:rsidRDefault="00FA419F" w:rsidP="00FA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970B53" w:rsidRDefault="00FA419F" w:rsidP="00CE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970B53" w:rsidRDefault="00FA419F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четверг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970B53" w:rsidRDefault="00FA419F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14.00-17.00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970B53" w:rsidRDefault="00FA419F" w:rsidP="00CE7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9F" w:rsidRPr="00970B53" w:rsidRDefault="00FA419F" w:rsidP="00CE7D2E">
            <w:pPr>
              <w:jc w:val="center"/>
              <w:rPr>
                <w:sz w:val="20"/>
                <w:szCs w:val="20"/>
              </w:rPr>
            </w:pPr>
          </w:p>
        </w:tc>
      </w:tr>
      <w:tr w:rsidR="00970B53" w:rsidRPr="00970B53" w:rsidTr="00EE0940">
        <w:trPr>
          <w:trHeight w:val="22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среда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576C5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18"/>
                <w:szCs w:val="18"/>
              </w:rPr>
              <w:t xml:space="preserve">СПб ГКУ ЦАиМ </w:t>
            </w:r>
            <w:r w:rsidR="003F3487" w:rsidRPr="00970B53">
              <w:rPr>
                <w:sz w:val="18"/>
                <w:szCs w:val="18"/>
              </w:rPr>
              <w:t>Московский пр., 52</w:t>
            </w:r>
            <w:r w:rsidR="00970B53">
              <w:rPr>
                <w:sz w:val="18"/>
                <w:szCs w:val="18"/>
              </w:rPr>
              <w:t>,</w:t>
            </w:r>
            <w:r w:rsidRPr="00970B53">
              <w:rPr>
                <w:sz w:val="18"/>
                <w:szCs w:val="18"/>
              </w:rPr>
              <w:t xml:space="preserve"> каб. 3.3</w:t>
            </w:r>
            <w:r w:rsidR="00576C5E" w:rsidRPr="00970B5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Шобик Н.А.</w:t>
            </w:r>
          </w:p>
        </w:tc>
      </w:tr>
      <w:tr w:rsidR="00970B53" w:rsidRPr="00970B53" w:rsidTr="00EE0940">
        <w:trPr>
          <w:trHeight w:val="22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Дистанционные консультации и сопровождение аттестации для ответственных за аттестацию в ОУ и педагогов ОУ по электронной почте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FF16D1" w:rsidP="00CE7D2E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CE7D2E" w:rsidRPr="00970B53">
                <w:rPr>
                  <w:rStyle w:val="a4"/>
                  <w:color w:val="auto"/>
                  <w:sz w:val="20"/>
                  <w:szCs w:val="20"/>
                  <w:lang w:val="en-US"/>
                </w:rPr>
                <w:t>shobik</w:t>
              </w:r>
              <w:r w:rsidR="00CE7D2E" w:rsidRPr="00970B53">
                <w:rPr>
                  <w:rStyle w:val="a4"/>
                  <w:color w:val="auto"/>
                  <w:sz w:val="20"/>
                  <w:szCs w:val="20"/>
                </w:rPr>
                <w:t>-</w:t>
              </w:r>
              <w:r w:rsidR="00CE7D2E" w:rsidRPr="00970B53">
                <w:rPr>
                  <w:rStyle w:val="a4"/>
                  <w:color w:val="auto"/>
                  <w:sz w:val="20"/>
                  <w:szCs w:val="20"/>
                  <w:lang w:val="en-US"/>
                </w:rPr>
                <w:t>imc</w:t>
              </w:r>
              <w:r w:rsidR="00CE7D2E" w:rsidRPr="00970B53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="00CE7D2E" w:rsidRPr="00970B53">
                <w:rPr>
                  <w:rStyle w:val="a4"/>
                  <w:color w:val="auto"/>
                  <w:sz w:val="20"/>
                  <w:szCs w:val="20"/>
                  <w:lang w:val="en-US"/>
                </w:rPr>
                <w:t>yandex</w:t>
              </w:r>
              <w:r w:rsidR="00CE7D2E" w:rsidRPr="00970B53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="00CE7D2E" w:rsidRPr="00970B53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Шобик Н.А.</w:t>
            </w:r>
          </w:p>
        </w:tc>
      </w:tr>
      <w:tr w:rsidR="00970B53" w:rsidRPr="00970B53" w:rsidTr="00EE0940">
        <w:trPr>
          <w:trHeight w:val="22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по графику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ИМЦ (каб. 8)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D2E" w:rsidRPr="00970B53" w:rsidRDefault="00CE7D2E" w:rsidP="00CE7D2E">
            <w:pPr>
              <w:jc w:val="center"/>
              <w:rPr>
                <w:sz w:val="20"/>
                <w:szCs w:val="20"/>
              </w:rPr>
            </w:pPr>
            <w:r w:rsidRPr="00970B53">
              <w:rPr>
                <w:sz w:val="20"/>
                <w:szCs w:val="20"/>
              </w:rPr>
              <w:t>Шобик Н.А.</w:t>
            </w:r>
          </w:p>
        </w:tc>
      </w:tr>
      <w:tr w:rsidR="00EE0940" w:rsidRPr="00F67F1A" w:rsidTr="00EE0940">
        <w:trPr>
          <w:trHeight w:val="22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EE0940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EE0940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Информационное совещание с отв</w:t>
            </w:r>
            <w:r>
              <w:rPr>
                <w:sz w:val="20"/>
                <w:szCs w:val="20"/>
              </w:rPr>
              <w:t>етственными за аттестацию в ОУ «</w:t>
            </w:r>
            <w:r w:rsidRPr="00EE0940">
              <w:rPr>
                <w:sz w:val="20"/>
                <w:szCs w:val="20"/>
              </w:rPr>
              <w:t>Комментарии к порядку аттес</w:t>
            </w:r>
            <w:r>
              <w:rPr>
                <w:sz w:val="20"/>
                <w:szCs w:val="20"/>
              </w:rPr>
              <w:t>тации педагогических работников»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EE0940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10.04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EE0940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15.30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B53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ИМЦ</w:t>
            </w:r>
          </w:p>
          <w:p w:rsidR="00EE0940" w:rsidRPr="00EE0940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зал ДОУ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Default="00EE0940" w:rsidP="00EE0940">
            <w:pPr>
              <w:jc w:val="center"/>
              <w:rPr>
                <w:sz w:val="20"/>
                <w:szCs w:val="20"/>
              </w:rPr>
            </w:pPr>
            <w:r w:rsidRPr="00EE0940">
              <w:rPr>
                <w:sz w:val="20"/>
                <w:szCs w:val="20"/>
              </w:rPr>
              <w:t>Шобик Н.А.</w:t>
            </w:r>
          </w:p>
        </w:tc>
      </w:tr>
      <w:tr w:rsidR="00EE0940" w:rsidRPr="00F67F1A" w:rsidTr="00CB4032">
        <w:trPr>
          <w:trHeight w:val="335"/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EE0940" w:rsidRPr="00F67F1A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консультации</w:t>
            </w:r>
          </w:p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предварительной записи</w:t>
            </w:r>
          </w:p>
          <w:p w:rsidR="00EE0940" w:rsidRPr="00F67F1A" w:rsidRDefault="00FF16D1" w:rsidP="00EE0940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EE0940" w:rsidRPr="00F67F1A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EE0940" w:rsidRPr="00F67F1A">
                <w:rPr>
                  <w:rStyle w:val="a4"/>
                  <w:sz w:val="20"/>
                  <w:szCs w:val="20"/>
                </w:rPr>
                <w:t>@</w:t>
              </w:r>
              <w:r w:rsidR="00EE0940" w:rsidRPr="00F67F1A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EE0940" w:rsidRPr="00F67F1A">
                <w:rPr>
                  <w:rStyle w:val="a4"/>
                  <w:sz w:val="20"/>
                  <w:szCs w:val="20"/>
                </w:rPr>
                <w:t>.</w:t>
              </w:r>
              <w:r w:rsidR="00EE0940" w:rsidRPr="00F67F1A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Ванина Э.В.</w:t>
            </w:r>
          </w:p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Федорчук О.Ф.</w:t>
            </w:r>
          </w:p>
        </w:tc>
      </w:tr>
    </w:tbl>
    <w:p w:rsidR="00FF16D1" w:rsidRDefault="00FF16D1">
      <w:r>
        <w:br w:type="page"/>
      </w: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76"/>
        <w:gridCol w:w="1426"/>
        <w:gridCol w:w="1421"/>
        <w:gridCol w:w="1697"/>
        <w:gridCol w:w="1851"/>
      </w:tblGrid>
      <w:tr w:rsidR="00EE0940" w:rsidRPr="00F67F1A" w:rsidTr="006C3DB6">
        <w:trPr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6C3DB6" w:rsidRPr="006C3DB6" w:rsidTr="006C3DB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Индивидуальные консультации для учителей начальных классов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07.04</w:t>
            </w:r>
          </w:p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21.04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15.00-17.00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Чернышова Н.С.</w:t>
            </w:r>
          </w:p>
        </w:tc>
      </w:tr>
      <w:tr w:rsidR="006C3DB6" w:rsidRPr="006C3DB6" w:rsidTr="006C3DB6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Семинар «Оценочная деятельность учителя в современной образовательной организации»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 xml:space="preserve"> для школ, находящихся в зоне риска снижения образовательных результатов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08.04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ОУ 244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Ефремова О.А.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Змеева Н.А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Чернышова Н.С.</w:t>
            </w:r>
          </w:p>
        </w:tc>
      </w:tr>
      <w:tr w:rsidR="006C3DB6" w:rsidRPr="006C3DB6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Региональная конференция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«Формирование и сохранение исторической памяти как духовно-нравственной ценности: патриотическое воспитание младших школьников»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09.04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ОУ 388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Павлюкова И.А.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Виноградова И.Н.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Чернышова Н.С.</w:t>
            </w:r>
          </w:p>
        </w:tc>
      </w:tr>
      <w:tr w:rsidR="006C3DB6" w:rsidRPr="006C3DB6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Семинар председателей ШМО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и учителей начальных классов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«Нравственное воспитание младших школьников в единстве урочной и внеурочной деятельности»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15.04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ОУ 539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Лапина Е.Ю.</w:t>
            </w:r>
          </w:p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Чернышова Н.С.</w:t>
            </w:r>
          </w:p>
        </w:tc>
      </w:tr>
      <w:tr w:rsidR="006C3DB6" w:rsidRPr="006C3DB6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Семинар воспитателей ГПД «Гражданское воспитание подрастающего поколения в условиях культурно-образовательной среды региона»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  <w:shd w:val="clear" w:color="FFFFFF" w:fill="FFFFFF"/>
              </w:rPr>
            </w:pPr>
            <w:r w:rsidRPr="006C3DB6">
              <w:rPr>
                <w:sz w:val="20"/>
                <w:szCs w:val="20"/>
                <w:shd w:val="clear" w:color="FFFFFF" w:fill="FFFFFF"/>
              </w:rPr>
              <w:t>22.04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  <w:shd w:val="clear" w:color="FFFFFF" w:fill="FFFFFF"/>
              </w:rPr>
            </w:pPr>
            <w:r w:rsidRPr="006C3DB6">
              <w:rPr>
                <w:sz w:val="20"/>
                <w:szCs w:val="20"/>
                <w:shd w:val="clear" w:color="FFFFFF" w:fill="FFFFFF"/>
              </w:rPr>
              <w:t>10.00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  <w:shd w:val="clear" w:color="FFFFFF" w:fill="FFFFFF"/>
              </w:rPr>
            </w:pPr>
            <w:r w:rsidRPr="006C3DB6">
              <w:rPr>
                <w:sz w:val="20"/>
                <w:szCs w:val="20"/>
                <w:shd w:val="clear" w:color="FFFFFF" w:fill="FFFFFF"/>
              </w:rPr>
              <w:t>ОУ 249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6C3DB6">
              <w:rPr>
                <w:rStyle w:val="a6"/>
                <w:b w:val="0"/>
                <w:sz w:val="20"/>
                <w:szCs w:val="20"/>
              </w:rPr>
              <w:t>Горбачёва Е.В.</w:t>
            </w:r>
          </w:p>
          <w:p w:rsidR="00EE0940" w:rsidRPr="006C3DB6" w:rsidRDefault="00EE0940" w:rsidP="00EE0940">
            <w:pPr>
              <w:jc w:val="center"/>
              <w:rPr>
                <w:b/>
                <w:sz w:val="20"/>
                <w:szCs w:val="20"/>
                <w:shd w:val="clear" w:color="FFFFFF" w:fill="FFFFFF"/>
              </w:rPr>
            </w:pPr>
            <w:r w:rsidRPr="006C3DB6">
              <w:rPr>
                <w:rStyle w:val="a6"/>
                <w:b w:val="0"/>
                <w:sz w:val="20"/>
                <w:szCs w:val="20"/>
              </w:rPr>
              <w:t>Чернышова Н.С.</w:t>
            </w:r>
          </w:p>
        </w:tc>
      </w:tr>
      <w:tr w:rsidR="006C3DB6" w:rsidRPr="006C3DB6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ВПР (русский язык, математика, окруж</w:t>
            </w:r>
            <w:r w:rsidR="006C3DB6">
              <w:rPr>
                <w:sz w:val="20"/>
                <w:szCs w:val="20"/>
              </w:rPr>
              <w:t>ающий мир, литературное чтение),</w:t>
            </w:r>
            <w:r w:rsidRPr="006C3DB6">
              <w:rPr>
                <w:sz w:val="20"/>
                <w:szCs w:val="20"/>
              </w:rPr>
              <w:t xml:space="preserve"> 4 класс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согласно графику ОУ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2-3 урок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ОУ района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Зам. директора по УВР ОУ</w:t>
            </w:r>
          </w:p>
        </w:tc>
      </w:tr>
      <w:tr w:rsidR="006C3DB6" w:rsidRPr="006C3DB6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6C3DB6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Постоянно действующий практико-ориентированный семинар для молодых специалистов «Наставничество: эстафета знаний и опыта». Заседание 7. Формиро</w:t>
            </w:r>
            <w:r w:rsidR="006C3DB6">
              <w:rPr>
                <w:sz w:val="20"/>
                <w:szCs w:val="20"/>
              </w:rPr>
              <w:t>вание навыков смыслового чтения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23.04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12.40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ОУ 378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940" w:rsidRPr="006C3DB6" w:rsidRDefault="00EE0940" w:rsidP="00EE0940">
            <w:pPr>
              <w:jc w:val="center"/>
              <w:rPr>
                <w:sz w:val="20"/>
                <w:szCs w:val="20"/>
              </w:rPr>
            </w:pPr>
            <w:r w:rsidRPr="006C3DB6">
              <w:rPr>
                <w:sz w:val="20"/>
                <w:szCs w:val="20"/>
              </w:rPr>
              <w:t>Андреева Ю.С.</w:t>
            </w:r>
          </w:p>
        </w:tc>
      </w:tr>
      <w:tr w:rsidR="00EE0940" w:rsidRPr="00F67F1A" w:rsidTr="00CB4032">
        <w:trPr>
          <w:jc w:val="center"/>
        </w:trPr>
        <w:tc>
          <w:tcPr>
            <w:tcW w:w="11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C425AC" w:rsidRDefault="00EE0940" w:rsidP="00EE0940">
            <w:pPr>
              <w:jc w:val="center"/>
              <w:rPr>
                <w:sz w:val="20"/>
                <w:szCs w:val="20"/>
              </w:rPr>
            </w:pPr>
            <w:r w:rsidRPr="00C425AC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2B3982" w:rsidRPr="002B3982" w:rsidTr="00EE0940">
        <w:trPr>
          <w:trHeight w:val="319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both"/>
              <w:rPr>
                <w:sz w:val="19"/>
                <w:szCs w:val="19"/>
              </w:rPr>
            </w:pPr>
            <w:r w:rsidRPr="002B3982">
              <w:rPr>
                <w:sz w:val="19"/>
                <w:szCs w:val="19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Русский язык. 1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«Слова,</w:t>
            </w:r>
            <w:r w:rsidR="002B3982">
              <w:rPr>
                <w:sz w:val="20"/>
                <w:szCs w:val="20"/>
              </w:rPr>
              <w:t xml:space="preserve"> называющие действия предметов»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03.04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09.55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261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Ибрагимова Е.В.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both"/>
              <w:rPr>
                <w:sz w:val="19"/>
                <w:szCs w:val="19"/>
              </w:rPr>
            </w:pPr>
            <w:r w:rsidRPr="002B3982">
              <w:rPr>
                <w:sz w:val="19"/>
                <w:szCs w:val="19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Математика. 1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«Обобщение. Числа от 1 до 20. Что узнали. Чему научились»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03.04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11.00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261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Ибрагимова Е.В.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Русский язык. 1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«Звуки и буквы. Что такое алфавит?»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10.05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ОУ 223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Андреева Т.В.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Русский язык. 4 класс. «Правописание безударных личных окончания глаголов»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11.00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Андреева О.Ю.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Математика. 4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«Пространственные геометрические фигуры (тела): шар, куб, цилиндр, конус, пирамида; их различение, название»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12.05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Андреева Т.В.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40" w:rsidRPr="002B3982" w:rsidRDefault="00EE0940" w:rsidP="002B3982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Математика. 3 класс.</w:t>
            </w:r>
            <w:r w:rsidR="002B3982">
              <w:rPr>
                <w:sz w:val="20"/>
                <w:szCs w:val="20"/>
              </w:rPr>
              <w:t xml:space="preserve"> </w:t>
            </w:r>
            <w:r w:rsidRPr="002B3982">
              <w:rPr>
                <w:sz w:val="20"/>
                <w:szCs w:val="20"/>
              </w:rPr>
              <w:t>«Римская нумерация»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13.05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Андреева О.Ю.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Математика. 1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«Обобщение. Числа от 1 до 20»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08.04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11.10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ОУ 608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Викулова А.А.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Русский язык. 4 класс.</w:t>
            </w:r>
          </w:p>
          <w:p w:rsidR="00EE0940" w:rsidRPr="002B3982" w:rsidRDefault="00EE0940" w:rsidP="002B3982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«Мягкий знак после шипящих на конце глаголов в форме 2-го лица единственного числа»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09.04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9.30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493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Шамшова Е.Е.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9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Математика. 4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«Умножение на двузначное число в пределах 100000»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09.04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10.30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493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Шамшова Е.Е.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10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197912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Русский язык. 1 класс.</w:t>
            </w:r>
            <w:r w:rsidR="00197912">
              <w:rPr>
                <w:sz w:val="20"/>
                <w:szCs w:val="20"/>
              </w:rPr>
              <w:t xml:space="preserve"> </w:t>
            </w:r>
            <w:r w:rsidRPr="002B3982">
              <w:rPr>
                <w:sz w:val="20"/>
                <w:szCs w:val="20"/>
              </w:rPr>
              <w:t>«Что такое алфавит?»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15.04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10.05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Ефимова И.А.</w:t>
            </w:r>
          </w:p>
        </w:tc>
      </w:tr>
      <w:tr w:rsidR="002B3982" w:rsidRPr="002B398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Литературное чтение. 1 класс.</w:t>
            </w:r>
          </w:p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«Стихотворение С. Чёрного «Живая азбука»»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15.04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2B3982">
              <w:rPr>
                <w:sz w:val="20"/>
                <w:szCs w:val="20"/>
              </w:rPr>
              <w:t>12.15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ОУ 284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2B3982" w:rsidRDefault="00EE0940" w:rsidP="00EE0940">
            <w:pPr>
              <w:jc w:val="center"/>
              <w:rPr>
                <w:sz w:val="20"/>
                <w:szCs w:val="20"/>
              </w:rPr>
            </w:pPr>
            <w:r w:rsidRPr="002B3982">
              <w:rPr>
                <w:sz w:val="20"/>
                <w:szCs w:val="20"/>
              </w:rPr>
              <w:t>Ефимова И.А.</w:t>
            </w:r>
          </w:p>
        </w:tc>
      </w:tr>
      <w:tr w:rsidR="00197912" w:rsidRPr="0019791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12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197912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Развитие речи. 2 класс.</w:t>
            </w:r>
            <w:r w:rsidR="00197912">
              <w:rPr>
                <w:sz w:val="20"/>
                <w:szCs w:val="20"/>
              </w:rPr>
              <w:t xml:space="preserve"> </w:t>
            </w:r>
            <w:r w:rsidRPr="00197912">
              <w:rPr>
                <w:sz w:val="20"/>
                <w:szCs w:val="20"/>
              </w:rPr>
              <w:t>Текст-описание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17.04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09.00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ОУ 282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Сырова В.В.</w:t>
            </w:r>
          </w:p>
        </w:tc>
      </w:tr>
      <w:tr w:rsidR="00197912" w:rsidRPr="0019791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13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Русский язык. 1 класс.</w:t>
            </w:r>
          </w:p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«Функции букв е, ë, ю, я. Как обозначить на письме мягкость согласных звуков»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23.04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10.00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197912">
              <w:rPr>
                <w:sz w:val="20"/>
                <w:szCs w:val="20"/>
              </w:rPr>
              <w:t>ОУ 248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Арсеньева Е.Н.</w:t>
            </w:r>
          </w:p>
        </w:tc>
      </w:tr>
      <w:tr w:rsidR="00197912" w:rsidRPr="00197912" w:rsidTr="00EE0940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14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197912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Математика. 1 класс. Сложение и вычитание чисел в пределах 20. Сложение однозначных чисел с переходом через десяток. Что</w:t>
            </w:r>
            <w:r w:rsidR="00197912">
              <w:rPr>
                <w:sz w:val="20"/>
                <w:szCs w:val="20"/>
              </w:rPr>
              <w:t xml:space="preserve"> узнали. Чему научились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23.04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10.50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  <w:highlight w:val="yellow"/>
              </w:rPr>
            </w:pPr>
            <w:r w:rsidRPr="00197912">
              <w:rPr>
                <w:sz w:val="20"/>
                <w:szCs w:val="20"/>
              </w:rPr>
              <w:t>ОУ 248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197912" w:rsidRDefault="00EE0940" w:rsidP="00EE0940">
            <w:pPr>
              <w:jc w:val="center"/>
              <w:rPr>
                <w:sz w:val="20"/>
                <w:szCs w:val="20"/>
              </w:rPr>
            </w:pPr>
            <w:r w:rsidRPr="00197912">
              <w:rPr>
                <w:sz w:val="20"/>
                <w:szCs w:val="20"/>
              </w:rPr>
              <w:t>Горбанёва Т.Ю.</w:t>
            </w:r>
          </w:p>
        </w:tc>
      </w:tr>
    </w:tbl>
    <w:p w:rsidR="00FF16D1" w:rsidRDefault="00FF16D1">
      <w:r>
        <w:br w:type="page"/>
      </w: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76"/>
        <w:gridCol w:w="12"/>
        <w:gridCol w:w="1414"/>
        <w:gridCol w:w="1421"/>
        <w:gridCol w:w="1697"/>
        <w:gridCol w:w="1830"/>
        <w:gridCol w:w="21"/>
      </w:tblGrid>
      <w:tr w:rsidR="00EE0940" w:rsidRPr="00F67F1A" w:rsidTr="003B63D2">
        <w:trPr>
          <w:jc w:val="center"/>
        </w:trPr>
        <w:tc>
          <w:tcPr>
            <w:tcW w:w="1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3B63D2" w:rsidRPr="003B63D2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r w:rsidRPr="003B63D2">
              <w:rPr>
                <w:sz w:val="20"/>
                <w:szCs w:val="20"/>
                <w:lang w:val="en-US"/>
              </w:rPr>
              <w:t>sofronovaolga</w:t>
            </w:r>
            <w:r w:rsidRPr="003B63D2">
              <w:rPr>
                <w:sz w:val="20"/>
                <w:szCs w:val="20"/>
              </w:rPr>
              <w:t>@</w:t>
            </w:r>
            <w:r w:rsidRPr="003B63D2">
              <w:rPr>
                <w:sz w:val="20"/>
                <w:szCs w:val="20"/>
                <w:lang w:val="en-US"/>
              </w:rPr>
              <w:t>mail</w:t>
            </w:r>
            <w:r w:rsidRPr="003B63D2">
              <w:rPr>
                <w:sz w:val="20"/>
                <w:szCs w:val="20"/>
              </w:rPr>
              <w:t>.</w:t>
            </w:r>
            <w:r w:rsidRPr="003B63D2">
              <w:rPr>
                <w:sz w:val="20"/>
                <w:szCs w:val="20"/>
                <w:lang w:val="en-US"/>
              </w:rPr>
              <w:t>ru</w:t>
            </w:r>
            <w:r w:rsidRPr="003B63D2">
              <w:rPr>
                <w:sz w:val="20"/>
                <w:szCs w:val="20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  <w:lang w:val="en-US"/>
              </w:rPr>
            </w:pPr>
            <w:r w:rsidRPr="003B63D2">
              <w:rPr>
                <w:sz w:val="20"/>
                <w:szCs w:val="20"/>
              </w:rPr>
              <w:t>09.04</w:t>
            </w: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16.04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ОУ 493</w:t>
            </w: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каб. 303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Матвеева О.Н.</w:t>
            </w:r>
          </w:p>
        </w:tc>
      </w:tr>
      <w:tr w:rsidR="003B63D2" w:rsidRPr="003B63D2" w:rsidTr="003B63D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КПК для учителей ОРКСЭ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03.04</w:t>
            </w: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15.00-18.00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ЦДКиО Кировского благочиния</w:t>
            </w: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пр. Стачек д.48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Матвеева О.Н.</w:t>
            </w:r>
          </w:p>
        </w:tc>
      </w:tr>
      <w:tr w:rsidR="003B63D2" w:rsidRPr="003B63D2" w:rsidTr="003B63D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КПК для учителей ОРКСЭ. Зачет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10.04</w:t>
            </w: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15.00-17.00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D2" w:rsidRDefault="00EE0940" w:rsidP="003B63D2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 xml:space="preserve">ИМЦ </w:t>
            </w:r>
          </w:p>
          <w:p w:rsidR="00EE0940" w:rsidRPr="003B63D2" w:rsidRDefault="003B63D2" w:rsidP="003B6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E0940" w:rsidRPr="003B63D2">
              <w:rPr>
                <w:sz w:val="20"/>
                <w:szCs w:val="20"/>
              </w:rPr>
              <w:t>ул. Зины Портновой</w:t>
            </w:r>
            <w:r>
              <w:rPr>
                <w:sz w:val="20"/>
                <w:szCs w:val="20"/>
              </w:rPr>
              <w:t>,</w:t>
            </w:r>
            <w:r w:rsidR="00EE0940" w:rsidRPr="003B63D2">
              <w:rPr>
                <w:sz w:val="20"/>
                <w:szCs w:val="20"/>
              </w:rPr>
              <w:t xml:space="preserve"> д.3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Матвеева О.Н.</w:t>
            </w:r>
          </w:p>
        </w:tc>
      </w:tr>
      <w:tr w:rsidR="003B63D2" w:rsidRPr="003B63D2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3B63D2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Городской семи</w:t>
            </w:r>
            <w:r w:rsidR="003B63D2">
              <w:rPr>
                <w:sz w:val="20"/>
                <w:szCs w:val="20"/>
              </w:rPr>
              <w:t xml:space="preserve">нар для учителей ОРКСЭ и ОДНКНР </w:t>
            </w:r>
            <w:r w:rsidRPr="003B63D2">
              <w:rPr>
                <w:sz w:val="20"/>
                <w:szCs w:val="20"/>
              </w:rPr>
              <w:t>«Читательская грамотность на уроках ОРКСЭ и ОДНКНР»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17.04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ОУ 221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Матвеева О.Н.</w:t>
            </w:r>
          </w:p>
          <w:p w:rsidR="00EE0940" w:rsidRPr="003B63D2" w:rsidRDefault="00EE0940" w:rsidP="00EE0940">
            <w:pPr>
              <w:jc w:val="center"/>
              <w:rPr>
                <w:sz w:val="20"/>
                <w:szCs w:val="20"/>
              </w:rPr>
            </w:pPr>
            <w:r w:rsidRPr="003B63D2">
              <w:rPr>
                <w:sz w:val="20"/>
                <w:szCs w:val="20"/>
              </w:rPr>
              <w:t>Попович И.В.</w:t>
            </w:r>
          </w:p>
        </w:tc>
      </w:tr>
      <w:tr w:rsidR="00EE0940" w:rsidRPr="00F67F1A" w:rsidTr="00CB4032">
        <w:trPr>
          <w:jc w:val="center"/>
        </w:trPr>
        <w:tc>
          <w:tcPr>
            <w:tcW w:w="1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A96FE8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926279" w:rsidRPr="00926279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Индивидуальные консультации</w:t>
            </w: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вторник</w:t>
            </w: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16.00-</w:t>
            </w: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 xml:space="preserve">ОУ 393 </w:t>
            </w: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каб.51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Зелалова С.А.</w:t>
            </w:r>
          </w:p>
        </w:tc>
      </w:tr>
      <w:tr w:rsidR="00926279" w:rsidRPr="00926279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Индивидуальные консультации</w:t>
            </w: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среда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16.00-</w:t>
            </w:r>
          </w:p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ОУ 504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Казанцева А.А.</w:t>
            </w:r>
          </w:p>
        </w:tc>
      </w:tr>
      <w:tr w:rsidR="00926279" w:rsidRPr="00926279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940" w:rsidRPr="00926279" w:rsidRDefault="00EE0940" w:rsidP="00926279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Тренировочный экзамен по</w:t>
            </w:r>
            <w:r w:rsidR="00926279">
              <w:rPr>
                <w:sz w:val="20"/>
                <w:szCs w:val="20"/>
              </w:rPr>
              <w:t xml:space="preserve"> русскому языку в формате ЕГЭ (</w:t>
            </w:r>
            <w:r w:rsidRPr="00926279">
              <w:rPr>
                <w:sz w:val="20"/>
                <w:szCs w:val="20"/>
              </w:rPr>
              <w:t>11 класс)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15.04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9.00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ОУ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926279" w:rsidRDefault="00EE0940" w:rsidP="00926279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Зелалова С.А.</w:t>
            </w:r>
          </w:p>
        </w:tc>
      </w:tr>
      <w:tr w:rsidR="00926279" w:rsidRPr="00926279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940" w:rsidRPr="00926279" w:rsidRDefault="00EE0940" w:rsidP="00926279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Мастер-класс «Таблицы Excel в системе подготовки к ГИА»</w:t>
            </w:r>
            <w:r w:rsidR="00926279">
              <w:rPr>
                <w:sz w:val="20"/>
                <w:szCs w:val="20"/>
              </w:rPr>
              <w:t xml:space="preserve"> (</w:t>
            </w:r>
            <w:r w:rsidRPr="00926279">
              <w:rPr>
                <w:sz w:val="20"/>
                <w:szCs w:val="20"/>
              </w:rPr>
              <w:t>Маклак Т.Ю.</w:t>
            </w:r>
            <w:r w:rsidR="00926279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18.04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16.00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926279" w:rsidRDefault="00EE0940" w:rsidP="00EE0940">
            <w:pPr>
              <w:jc w:val="center"/>
              <w:rPr>
                <w:sz w:val="20"/>
                <w:szCs w:val="20"/>
              </w:rPr>
            </w:pPr>
            <w:r w:rsidRPr="00926279">
              <w:rPr>
                <w:sz w:val="20"/>
                <w:szCs w:val="20"/>
              </w:rPr>
              <w:t>Зелалова С.А.</w:t>
            </w:r>
          </w:p>
        </w:tc>
      </w:tr>
      <w:tr w:rsidR="00EE0940" w:rsidRPr="00F67F1A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Математика</w:t>
            </w:r>
          </w:p>
        </w:tc>
      </w:tr>
      <w:tr w:rsidR="00313D9B" w:rsidRPr="00313D9B" w:rsidTr="00EE0940">
        <w:trPr>
          <w:trHeight w:val="277"/>
          <w:jc w:val="center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Индивидуальные консультации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для учителей математики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16.00-17.00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Федорчук О.Ф.</w:t>
            </w:r>
          </w:p>
          <w:p w:rsidR="00EE0940" w:rsidRPr="00313D9B" w:rsidRDefault="00FF16D1" w:rsidP="00EE0940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EE0940" w:rsidRPr="00313D9B">
                <w:rPr>
                  <w:rStyle w:val="a4"/>
                  <w:color w:val="auto"/>
                  <w:sz w:val="20"/>
                  <w:szCs w:val="20"/>
                </w:rPr>
                <w:t>fedorchyknmc@mail.ru</w:t>
              </w:r>
            </w:hyperlink>
          </w:p>
        </w:tc>
      </w:tr>
      <w:tr w:rsidR="00313D9B" w:rsidRPr="00313D9B" w:rsidTr="00EE0940">
        <w:trPr>
          <w:trHeight w:val="86"/>
          <w:jc w:val="center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ОУ 284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Лапыгина О.В.</w:t>
            </w:r>
          </w:p>
          <w:p w:rsidR="00EE0940" w:rsidRPr="00313D9B" w:rsidRDefault="00FF16D1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EE0940" w:rsidRPr="00313D9B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lapygina@list.ru</w:t>
              </w:r>
            </w:hyperlink>
          </w:p>
        </w:tc>
      </w:tr>
      <w:tr w:rsidR="00313D9B" w:rsidRPr="00313D9B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794000" w:rsidP="0079400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Совещание председателей школьных МО учителей математики</w:t>
            </w:r>
            <w:r w:rsidR="00EE0940" w:rsidRPr="00313D9B">
              <w:rPr>
                <w:sz w:val="20"/>
                <w:szCs w:val="20"/>
              </w:rPr>
              <w:t xml:space="preserve"> «</w:t>
            </w:r>
            <w:r w:rsidR="00EE0940" w:rsidRPr="00313D9B">
              <w:rPr>
                <w:sz w:val="20"/>
                <w:szCs w:val="20"/>
                <w:shd w:val="clear" w:color="auto" w:fill="FFFFFF"/>
              </w:rPr>
              <w:t>Критериальное оценивание заданий ВПР по </w:t>
            </w:r>
            <w:r w:rsidR="00EE0940" w:rsidRPr="00313D9B">
              <w:rPr>
                <w:bCs/>
                <w:sz w:val="20"/>
                <w:szCs w:val="20"/>
                <w:shd w:val="clear" w:color="auto" w:fill="FFFFFF"/>
              </w:rPr>
              <w:t>математике»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07.04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16.00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Лапыгина О.В.</w:t>
            </w:r>
          </w:p>
        </w:tc>
      </w:tr>
      <w:tr w:rsidR="00313D9B" w:rsidRPr="00313D9B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rStyle w:val="a6"/>
                <w:b w:val="0"/>
                <w:sz w:val="20"/>
                <w:szCs w:val="20"/>
              </w:rPr>
              <w:t>Семинар «ОГЭ по математике: особенности оформления и оценивания заданий  второй части»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14.04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16.00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Лапыгина О.В.</w:t>
            </w:r>
          </w:p>
        </w:tc>
      </w:tr>
      <w:tr w:rsidR="00313D9B" w:rsidRPr="00313D9B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Круглый стол «Проблемы качества знаний учащихся по математике: ищем решения» (для школ с низкими результатами по итогам проведения пробных ОГЭ и ЕГЭ)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10.04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24.04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16.00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ИМЦ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Федорчук О.Ф.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Лапыгина О.В.</w:t>
            </w:r>
          </w:p>
        </w:tc>
      </w:tr>
      <w:tr w:rsidR="00EE0940" w:rsidRPr="00720936" w:rsidTr="00CB4032">
        <w:trPr>
          <w:jc w:val="center"/>
        </w:trPr>
        <w:tc>
          <w:tcPr>
            <w:tcW w:w="1120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720936" w:rsidRDefault="00EE0940" w:rsidP="00EE0940">
            <w:pPr>
              <w:jc w:val="center"/>
              <w:rPr>
                <w:sz w:val="20"/>
                <w:szCs w:val="20"/>
              </w:rPr>
            </w:pPr>
            <w:r w:rsidRPr="00720936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313D9B" w:rsidRPr="00313D9B" w:rsidTr="00EE0940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snapToGrid w:val="0"/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ОУ 284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Лапыгина О.В.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</w:tr>
      <w:tr w:rsidR="00EE0940" w:rsidRPr="00F67F1A" w:rsidTr="00EE0940">
        <w:trPr>
          <w:trHeight w:val="102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313D9B" w:rsidRPr="00313D9B" w:rsidTr="00EE0940">
        <w:trPr>
          <w:trHeight w:val="28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Тренировочный ОГЭ по английскому языку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05.04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ОУ района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Рудь В.А.</w:t>
            </w:r>
          </w:p>
        </w:tc>
      </w:tr>
      <w:tr w:rsidR="00313D9B" w:rsidRPr="00313D9B" w:rsidTr="00EE0940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Проверка тренировочного  ОГЭ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07.04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15.00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ОУ 504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Рудь В.А.</w:t>
            </w:r>
          </w:p>
        </w:tc>
      </w:tr>
      <w:tr w:rsidR="00313D9B" w:rsidRPr="00313D9B" w:rsidTr="00EE0940">
        <w:trPr>
          <w:trHeight w:val="25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РМО учителей английского языка «Критериальное оценивание ВПР. Анализ результатов пробных ГИА»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14.04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16.15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ОУ 504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Рудь В.А.</w:t>
            </w:r>
          </w:p>
        </w:tc>
      </w:tr>
      <w:tr w:rsidR="00313D9B" w:rsidRPr="00313D9B" w:rsidTr="00EE0940">
        <w:trPr>
          <w:trHeight w:val="25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313D9B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 xml:space="preserve">Районный семинар </w:t>
            </w:r>
            <w:r w:rsidRPr="00313D9B">
              <w:rPr>
                <w:bCs/>
                <w:sz w:val="20"/>
                <w:szCs w:val="20"/>
              </w:rPr>
              <w:t>«Современный урок иностранного (английского) языка: от проблемы к ситуации успеха. Методическая копилка»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23.04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15.20 - регистрация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15.45 – 17.30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ОУ 162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Рудь В.А.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Кутепова Н.А.</w:t>
            </w:r>
          </w:p>
          <w:p w:rsidR="00EE0940" w:rsidRPr="00313D9B" w:rsidRDefault="00EE0940" w:rsidP="00EE0940">
            <w:pPr>
              <w:jc w:val="center"/>
              <w:rPr>
                <w:sz w:val="20"/>
                <w:szCs w:val="20"/>
              </w:rPr>
            </w:pPr>
            <w:r w:rsidRPr="00313D9B">
              <w:rPr>
                <w:sz w:val="20"/>
                <w:szCs w:val="20"/>
              </w:rPr>
              <w:t>Щербакова О.Л.</w:t>
            </w:r>
          </w:p>
        </w:tc>
      </w:tr>
      <w:tr w:rsidR="00EE0940" w:rsidRPr="00707B33" w:rsidTr="00CB4032">
        <w:trPr>
          <w:gridAfter w:val="1"/>
          <w:wAfter w:w="21" w:type="dxa"/>
          <w:trHeight w:val="177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707B33" w:rsidRDefault="00EE0940" w:rsidP="00EE0940">
            <w:pPr>
              <w:jc w:val="center"/>
              <w:rPr>
                <w:color w:val="000000"/>
                <w:sz w:val="20"/>
                <w:szCs w:val="20"/>
              </w:rPr>
            </w:pPr>
            <w:r w:rsidRPr="0079272C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EE0940" w:rsidRPr="00AB2E0D" w:rsidTr="00EE0940">
        <w:trPr>
          <w:gridAfter w:val="1"/>
          <w:wAfter w:w="21" w:type="dxa"/>
          <w:trHeight w:val="132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Работа творческой группы «Реализация ФГОС» «Подборка видеоматериалов и презентаций «Урок английского языка в соответствии с требованиями ФГОС»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16.04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15.30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254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Щербакова О,Л.</w:t>
            </w:r>
          </w:p>
        </w:tc>
      </w:tr>
      <w:tr w:rsidR="00EE0940" w:rsidRPr="00AB2E0D" w:rsidTr="00EE0940">
        <w:trPr>
          <w:gridAfter w:val="1"/>
          <w:wAfter w:w="21" w:type="dxa"/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AB2E0D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 xml:space="preserve">Работа творческой </w:t>
            </w:r>
            <w:r w:rsidR="00AB2E0D">
              <w:rPr>
                <w:sz w:val="20"/>
                <w:szCs w:val="20"/>
              </w:rPr>
              <w:t xml:space="preserve">группы «Диагностические работы». </w:t>
            </w:r>
            <w:r w:rsidRPr="00AB2E0D">
              <w:rPr>
                <w:sz w:val="20"/>
                <w:szCs w:val="20"/>
              </w:rPr>
              <w:t>«Разработка материалов для школьного этапа ВСОШ: 5-6, 7-8 классы»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18.04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16.00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504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Рудь В.А.</w:t>
            </w:r>
          </w:p>
        </w:tc>
      </w:tr>
    </w:tbl>
    <w:p w:rsidR="00FF16D1" w:rsidRDefault="00FF16D1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76"/>
        <w:gridCol w:w="12"/>
        <w:gridCol w:w="1414"/>
        <w:gridCol w:w="1410"/>
        <w:gridCol w:w="11"/>
        <w:gridCol w:w="1697"/>
        <w:gridCol w:w="1830"/>
      </w:tblGrid>
      <w:tr w:rsidR="00EE0940" w:rsidRPr="00707B33" w:rsidTr="00FF16D1">
        <w:trPr>
          <w:trHeight w:val="51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707B33" w:rsidRDefault="00EE0940" w:rsidP="00EE0940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AB2E0D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Урок в 6 классе</w:t>
            </w:r>
            <w:r w:rsidR="00AB2E0D">
              <w:rPr>
                <w:sz w:val="20"/>
                <w:szCs w:val="20"/>
              </w:rPr>
              <w:t xml:space="preserve"> по теме «</w:t>
            </w:r>
            <w:r w:rsidRPr="00AB2E0D">
              <w:rPr>
                <w:sz w:val="20"/>
                <w:szCs w:val="20"/>
              </w:rPr>
              <w:t>Великобритания - знаменитые исторические места</w:t>
            </w:r>
            <w:r w:rsidR="00AB2E0D">
              <w:rPr>
                <w:sz w:val="20"/>
                <w:szCs w:val="20"/>
              </w:rPr>
              <w:t>»</w:t>
            </w:r>
            <w:r w:rsidRPr="00AB2E0D">
              <w:rPr>
                <w:sz w:val="20"/>
                <w:szCs w:val="20"/>
              </w:rPr>
              <w:t>. Развитие коммуникативных навыков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24.04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 урок,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09.00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261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Осипова Е.К.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AB2E0D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Урок в 6 классе</w:t>
            </w:r>
            <w:r w:rsidR="00AB2E0D">
              <w:rPr>
                <w:sz w:val="20"/>
                <w:szCs w:val="20"/>
              </w:rPr>
              <w:t xml:space="preserve"> по теме «</w:t>
            </w:r>
            <w:r w:rsidRPr="00AB2E0D">
              <w:rPr>
                <w:sz w:val="20"/>
                <w:szCs w:val="20"/>
              </w:rPr>
              <w:t>Великоб</w:t>
            </w:r>
            <w:r w:rsidR="00AB2E0D">
              <w:rPr>
                <w:sz w:val="20"/>
                <w:szCs w:val="20"/>
              </w:rPr>
              <w:t>ритания - праздники и фестивали»</w:t>
            </w:r>
            <w:r w:rsidRPr="00AB2E0D">
              <w:rPr>
                <w:sz w:val="20"/>
                <w:szCs w:val="20"/>
              </w:rPr>
              <w:t>.</w:t>
            </w:r>
            <w:r w:rsidR="00AB2E0D">
              <w:rPr>
                <w:sz w:val="20"/>
                <w:szCs w:val="20"/>
              </w:rPr>
              <w:t xml:space="preserve"> </w:t>
            </w:r>
            <w:r w:rsidRPr="00AB2E0D">
              <w:rPr>
                <w:sz w:val="20"/>
                <w:szCs w:val="20"/>
              </w:rPr>
              <w:t>Развитие коммуникативных навыков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24.04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4 урок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09.55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261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Киндеева С.А.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AB2E0D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Урок в 8 классе</w:t>
            </w:r>
            <w:r w:rsidR="00AB2E0D">
              <w:rPr>
                <w:sz w:val="20"/>
                <w:szCs w:val="20"/>
              </w:rPr>
              <w:t xml:space="preserve"> по теме «</w:t>
            </w:r>
            <w:r w:rsidRPr="00AB2E0D">
              <w:rPr>
                <w:sz w:val="20"/>
                <w:szCs w:val="20"/>
              </w:rPr>
              <w:t>Образо</w:t>
            </w:r>
            <w:r w:rsidR="00AB2E0D">
              <w:rPr>
                <w:sz w:val="20"/>
                <w:szCs w:val="20"/>
              </w:rPr>
              <w:t xml:space="preserve">вание в Великобритании и России». </w:t>
            </w:r>
            <w:r w:rsidRPr="00AB2E0D">
              <w:rPr>
                <w:sz w:val="20"/>
                <w:szCs w:val="20"/>
              </w:rPr>
              <w:t>Развитие коммуникативных навыков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24.04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4 урок,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11.00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261</w:t>
            </w:r>
          </w:p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Непочатых О.В.</w:t>
            </w:r>
          </w:p>
        </w:tc>
      </w:tr>
      <w:tr w:rsidR="00EE0940" w:rsidRPr="00F67F1A" w:rsidTr="00FF16D1">
        <w:trPr>
          <w:trHeight w:val="60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color w:val="000000"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  <w:lang w:eastAsia="ru-RU"/>
              </w:rPr>
              <w:t>Семинар для</w:t>
            </w:r>
            <w:r w:rsidRPr="00AB2E0D">
              <w:rPr>
                <w:sz w:val="20"/>
                <w:szCs w:val="20"/>
                <w:lang w:val="de-DE" w:eastAsia="ru-RU"/>
              </w:rPr>
              <w:t xml:space="preserve"> учителей информатики «</w:t>
            </w:r>
            <w:r w:rsidRPr="00AB2E0D">
              <w:rPr>
                <w:sz w:val="20"/>
                <w:szCs w:val="20"/>
                <w:lang w:eastAsia="ru-RU"/>
              </w:rPr>
              <w:t>Критериальное оценивание ВПР и пробного</w:t>
            </w:r>
            <w:r w:rsidRPr="00AB2E0D">
              <w:rPr>
                <w:sz w:val="20"/>
                <w:szCs w:val="20"/>
                <w:lang w:val="de-DE" w:eastAsia="ru-RU"/>
              </w:rPr>
              <w:t xml:space="preserve"> </w:t>
            </w:r>
            <w:r w:rsidRPr="00AB2E0D">
              <w:rPr>
                <w:sz w:val="20"/>
                <w:szCs w:val="20"/>
                <w:lang w:eastAsia="ru-RU"/>
              </w:rPr>
              <w:t>О</w:t>
            </w:r>
            <w:r w:rsidRPr="00AB2E0D">
              <w:rPr>
                <w:sz w:val="20"/>
                <w:szCs w:val="20"/>
                <w:lang w:val="de-DE" w:eastAsia="ru-RU"/>
              </w:rPr>
              <w:t>ГЭ»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16.15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val="de-DE" w:eastAsia="ru-RU"/>
              </w:rPr>
              <w:t>Индивидуальные консультации для учителей</w:t>
            </w:r>
            <w:r w:rsidRPr="00AB2E0D">
              <w:rPr>
                <w:sz w:val="20"/>
                <w:szCs w:val="20"/>
                <w:lang w:eastAsia="ru-RU"/>
              </w:rPr>
              <w:t xml:space="preserve"> информатики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Городской тур городской олимпиады по информатике 6-8 классы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Таммемяги Т.Н.</w:t>
            </w:r>
          </w:p>
        </w:tc>
      </w:tr>
      <w:tr w:rsidR="00EE0940" w:rsidRPr="00707B33" w:rsidTr="00FF16D1">
        <w:trPr>
          <w:trHeight w:val="257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707B33" w:rsidRDefault="00EE0940" w:rsidP="00EE0940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eastAsia="en-US"/>
              </w:rPr>
            </w:pPr>
            <w:r w:rsidRPr="00AB2E0D">
              <w:rPr>
                <w:sz w:val="20"/>
                <w:szCs w:val="20"/>
                <w:lang w:eastAsia="en-US"/>
              </w:rPr>
              <w:t>Работа творческой группы «Подготовка к олимпиадам, ЕГЭ и ГИА»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ОУ 261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eastAsia="ru-RU"/>
              </w:rPr>
            </w:pPr>
            <w:r w:rsidRPr="00AB2E0D">
              <w:rPr>
                <w:sz w:val="20"/>
                <w:szCs w:val="20"/>
                <w:lang w:eastAsia="ru-RU"/>
              </w:rPr>
              <w:t>Гупалова А.В.</w:t>
            </w:r>
          </w:p>
        </w:tc>
      </w:tr>
      <w:tr w:rsidR="00EE0940" w:rsidRPr="00AB2E0D" w:rsidTr="00FF16D1">
        <w:trPr>
          <w:trHeight w:val="39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  <w:lang w:eastAsia="en-US"/>
              </w:rPr>
            </w:pPr>
            <w:r w:rsidRPr="00AB2E0D">
              <w:rPr>
                <w:sz w:val="20"/>
                <w:szCs w:val="20"/>
                <w:lang w:eastAsia="en-US"/>
              </w:rPr>
              <w:t>Работа творческой группы «Реализация обновленных ФГОС НОО и ООО»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  <w:lang w:eastAsia="ru-RU"/>
              </w:rPr>
              <w:t>ОУ 378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940" w:rsidRPr="00AB2E0D" w:rsidRDefault="00EE0940" w:rsidP="00EE09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  <w:lang w:eastAsia="ru-RU"/>
              </w:rPr>
              <w:t>Ключева Е.Е.</w:t>
            </w:r>
          </w:p>
        </w:tc>
      </w:tr>
      <w:tr w:rsidR="00EE0940" w:rsidRPr="00F67F1A" w:rsidTr="00FF16D1">
        <w:trPr>
          <w:trHeight w:val="198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F67F1A" w:rsidRDefault="00EE0940" w:rsidP="00EE0940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EE0940" w:rsidRPr="00AB2E0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3" w:history="1">
              <w:r w:rsidRPr="00AB2E0D">
                <w:rPr>
                  <w:sz w:val="20"/>
                  <w:szCs w:val="20"/>
                  <w:u w:val="single"/>
                </w:rPr>
                <w:t>kornils@yandex.ru</w:t>
              </w:r>
            </w:hyperlink>
            <w:r w:rsidRPr="00AB2E0D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  <w:lang w:val="en-US"/>
              </w:rPr>
              <w:t>1</w:t>
            </w:r>
            <w:r w:rsidRPr="00AB2E0D">
              <w:rPr>
                <w:sz w:val="20"/>
                <w:szCs w:val="20"/>
              </w:rPr>
              <w:t>1.04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15.00-16.00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503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Корнилов С.В.</w:t>
            </w:r>
          </w:p>
        </w:tc>
      </w:tr>
      <w:tr w:rsidR="00EE0940" w:rsidRPr="00AB2E0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Индивидуальные консультации для учителей обществознания и права</w:t>
            </w:r>
          </w:p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 xml:space="preserve">(по предварительной записи </w:t>
            </w:r>
            <w:hyperlink r:id="rId14" w:history="1">
              <w:r w:rsidRPr="00AB2E0D">
                <w:rPr>
                  <w:sz w:val="20"/>
                  <w:szCs w:val="20"/>
                  <w:u w:val="single"/>
                </w:rPr>
                <w:t>tikhomir-mariya@yandex.ru</w:t>
              </w:r>
            </w:hyperlink>
            <w:r w:rsidRPr="00AB2E0D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17.04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15.00-16.00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277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Тихомирова М.С.</w:t>
            </w:r>
          </w:p>
        </w:tc>
      </w:tr>
      <w:tr w:rsidR="00EE0940" w:rsidRPr="00AB2E0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Тренировочный ОГЭ по истории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05.04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10.00-13.00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ОУ 551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Корнилов С.В.</w:t>
            </w:r>
          </w:p>
        </w:tc>
      </w:tr>
      <w:tr w:rsidR="00EE0940" w:rsidRPr="00AB2E0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Проверка Тренировочного ОГЭ по истории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07.04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с 14.30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ЦИК</w:t>
            </w:r>
          </w:p>
          <w:p w:rsidR="00EE0940" w:rsidRPr="0099067F" w:rsidRDefault="00EE0940" w:rsidP="00EE0940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9067F">
              <w:rPr>
                <w:sz w:val="18"/>
                <w:szCs w:val="18"/>
              </w:rPr>
              <w:t>(ул. Зои Космодемьянской, 31)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Корнилов С.В.</w:t>
            </w:r>
          </w:p>
        </w:tc>
      </w:tr>
      <w:tr w:rsidR="00EE0940" w:rsidRPr="00AB2E0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5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Семинар «Критериальное оценивание: ВПР и ГИА (история и обществознание)»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11.04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16.00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Тихомирова М.С.</w:t>
            </w:r>
          </w:p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Корнилов С.В.</w:t>
            </w:r>
          </w:p>
        </w:tc>
      </w:tr>
      <w:tr w:rsidR="00EE0940" w:rsidRPr="00AB2E0D" w:rsidTr="00FF16D1">
        <w:trPr>
          <w:trHeight w:val="56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6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РМО учителей истории и обществознания: «Итоги работы методического объединения в 2024-2025 учебном году. Перспективы работы в 2025-2026 учебном году»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25.04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16.00-17.30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Тихомирова М.С.</w:t>
            </w:r>
          </w:p>
          <w:p w:rsidR="00EE0940" w:rsidRPr="00AB2E0D" w:rsidRDefault="00EE0940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B2E0D">
              <w:rPr>
                <w:sz w:val="20"/>
                <w:szCs w:val="20"/>
              </w:rPr>
              <w:t>Корнилов С.В.</w:t>
            </w:r>
          </w:p>
        </w:tc>
      </w:tr>
      <w:tr w:rsidR="003B061C" w:rsidRPr="00AB2E0D" w:rsidTr="00FF16D1">
        <w:trPr>
          <w:trHeight w:val="56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AB2E0D" w:rsidRDefault="003B061C" w:rsidP="00EE094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3B061C" w:rsidRPr="00AB2E0D" w:rsidTr="00FF16D1">
        <w:trPr>
          <w:trHeight w:val="56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AB2E0D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Default="003B061C" w:rsidP="003B06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Тренировочное мероприятие по физике,</w:t>
            </w:r>
          </w:p>
          <w:p w:rsidR="003B061C" w:rsidRPr="00AB2E0D" w:rsidRDefault="003B061C" w:rsidP="003B06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05.04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10.00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ОУ 250</w:t>
            </w:r>
          </w:p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ОУ 277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Сорокина Е.Н.</w:t>
            </w:r>
          </w:p>
        </w:tc>
      </w:tr>
      <w:tr w:rsidR="003B061C" w:rsidRPr="00AB2E0D" w:rsidTr="00FF16D1">
        <w:trPr>
          <w:trHeight w:val="56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AB2E0D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AB2E0D" w:rsidRDefault="003B061C" w:rsidP="003B06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«Особенности критериального оценивания»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07.04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15.30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ОУ 261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Сорокина Е.Н.</w:t>
            </w:r>
          </w:p>
        </w:tc>
      </w:tr>
      <w:tr w:rsidR="003B061C" w:rsidRPr="00AB2E0D" w:rsidTr="00FF16D1">
        <w:trPr>
          <w:trHeight w:val="56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AB2E0D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Default="003B061C" w:rsidP="003B06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 «Особенности подготовки выпускников 9 классов к сдаче ОГЭ по физике</w:t>
            </w:r>
          </w:p>
          <w:p w:rsidR="003B061C" w:rsidRPr="00AB2E0D" w:rsidRDefault="003B061C" w:rsidP="003B061C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году»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11.04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16.30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Ссылка будет предоставлена позже (доп. рассылка)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Сорокина Е.Н.</w:t>
            </w:r>
          </w:p>
        </w:tc>
      </w:tr>
      <w:tr w:rsidR="003B061C" w:rsidRPr="00AB2E0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4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>Индивидуальные консультации</w:t>
            </w:r>
          </w:p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sz w:val="20"/>
                <w:szCs w:val="20"/>
              </w:rPr>
              <w:t xml:space="preserve">по предварительной записи </w:t>
            </w:r>
            <w:hyperlink r:id="rId15" w:history="1">
              <w:r w:rsidRPr="003B061C">
                <w:rPr>
                  <w:rStyle w:val="Hyperlink0"/>
                  <w:rFonts w:eastAsia="Arial Unicode MS"/>
                  <w:color w:val="auto"/>
                </w:rPr>
                <w:t>sorokinaelena261@yandex.ru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rStyle w:val="afff2"/>
                <w:sz w:val="20"/>
                <w:szCs w:val="20"/>
              </w:rPr>
              <w:t>В течение месяца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rStyle w:val="afff2"/>
                <w:sz w:val="20"/>
                <w:szCs w:val="20"/>
              </w:rPr>
              <w:t>ОУ 261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AB2E0D" w:rsidRDefault="003B061C" w:rsidP="003B061C">
            <w:pPr>
              <w:jc w:val="center"/>
              <w:rPr>
                <w:sz w:val="20"/>
                <w:szCs w:val="20"/>
              </w:rPr>
            </w:pPr>
            <w:r w:rsidRPr="003B061C">
              <w:rPr>
                <w:rStyle w:val="afff2"/>
                <w:sz w:val="20"/>
                <w:szCs w:val="20"/>
              </w:rPr>
              <w:t>Сорокина Е.Н.</w:t>
            </w:r>
          </w:p>
        </w:tc>
      </w:tr>
      <w:tr w:rsidR="003B061C" w:rsidRPr="00F67F1A" w:rsidTr="00FF16D1">
        <w:trPr>
          <w:trHeight w:val="50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Химия</w:t>
            </w:r>
          </w:p>
        </w:tc>
      </w:tr>
      <w:tr w:rsidR="003B061C" w:rsidRPr="0099067F" w:rsidTr="00FF16D1">
        <w:trPr>
          <w:trHeight w:val="23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Индивидуальные консультации</w:t>
            </w:r>
          </w:p>
          <w:p w:rsidR="003B061C" w:rsidRPr="0099067F" w:rsidRDefault="003B061C" w:rsidP="003B061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067F">
              <w:rPr>
                <w:sz w:val="20"/>
                <w:szCs w:val="20"/>
              </w:rPr>
              <w:t>для учителей химии (</w:t>
            </w:r>
            <w:r w:rsidRPr="0099067F">
              <w:rPr>
                <w:sz w:val="20"/>
                <w:szCs w:val="20"/>
                <w:lang w:eastAsia="ru-RU"/>
              </w:rPr>
              <w:t>по предварительной записи)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6" w:history="1">
              <w:r w:rsidRPr="0099067F">
                <w:rPr>
                  <w:rStyle w:val="a4"/>
                  <w:rFonts w:eastAsia="Calibri"/>
                  <w:color w:val="auto"/>
                  <w:sz w:val="20"/>
                  <w:szCs w:val="20"/>
                  <w:lang w:eastAsia="en-US"/>
                </w:rPr>
                <w:t>eaakuli4@mail.ru</w:t>
              </w:r>
            </w:hyperlink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  <w:highlight w:val="yellow"/>
              </w:rPr>
            </w:pPr>
            <w:r w:rsidRPr="0099067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  <w:lang w:eastAsia="ru-RU"/>
              </w:rPr>
              <w:t>ОУ 539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3B061C" w:rsidRPr="0099067F" w:rsidTr="00FF16D1">
        <w:trPr>
          <w:trHeight w:val="23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Индивидуальная работа с педагогами из ОУ района, которые показали низкие результаты в ходе оценочных процедур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  <w:lang w:eastAsia="ru-RU"/>
              </w:rPr>
            </w:pPr>
            <w:r w:rsidRPr="0099067F">
              <w:rPr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  <w:lang w:eastAsia="ru-RU"/>
              </w:rPr>
            </w:pPr>
            <w:r w:rsidRPr="0099067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</w:tbl>
    <w:p w:rsidR="00FF16D1" w:rsidRDefault="00FF16D1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76"/>
        <w:gridCol w:w="1426"/>
        <w:gridCol w:w="1410"/>
        <w:gridCol w:w="1708"/>
        <w:gridCol w:w="1830"/>
      </w:tblGrid>
      <w:tr w:rsidR="003B061C" w:rsidRPr="0099067F" w:rsidTr="00FF16D1">
        <w:trPr>
          <w:trHeight w:val="23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Информационно-методическое совещание</w:t>
            </w:r>
          </w:p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РМО учителей химии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28.04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  <w:lang w:eastAsia="ru-RU"/>
              </w:rPr>
            </w:pPr>
            <w:r w:rsidRPr="0099067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3B061C" w:rsidRPr="0099067F" w:rsidTr="00FF16D1">
        <w:trPr>
          <w:trHeight w:val="23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7F">
              <w:rPr>
                <w:rFonts w:ascii="Times New Roman" w:hAnsi="Times New Roman"/>
                <w:sz w:val="20"/>
                <w:szCs w:val="20"/>
              </w:rPr>
              <w:t xml:space="preserve">Семинар </w:t>
            </w:r>
            <w:r w:rsidRPr="0099067F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«Применение современных образовательных технологий: из опыта работы учителей»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28.04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16.30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  <w:lang w:eastAsia="ru-RU"/>
              </w:rPr>
            </w:pPr>
            <w:r w:rsidRPr="0099067F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3B061C" w:rsidRPr="0099067F" w:rsidTr="00FF16D1">
        <w:trPr>
          <w:trHeight w:val="23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7F">
              <w:rPr>
                <w:rFonts w:ascii="Times New Roman" w:hAnsi="Times New Roman"/>
                <w:sz w:val="20"/>
                <w:szCs w:val="20"/>
              </w:rPr>
              <w:t>Тренировочное мероприятие по химии</w:t>
            </w:r>
          </w:p>
          <w:p w:rsidR="003B061C" w:rsidRPr="0099067F" w:rsidRDefault="003B061C" w:rsidP="003B061C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7F">
              <w:rPr>
                <w:rFonts w:ascii="Times New Roman" w:hAnsi="Times New Roman"/>
                <w:sz w:val="20"/>
                <w:szCs w:val="20"/>
              </w:rPr>
              <w:t>в 9 классе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05.04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</w:rPr>
            </w:pPr>
            <w:r w:rsidRPr="0099067F">
              <w:rPr>
                <w:sz w:val="20"/>
                <w:szCs w:val="20"/>
              </w:rPr>
              <w:t>ОУ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99067F" w:rsidRDefault="003B061C" w:rsidP="003B061C">
            <w:pPr>
              <w:jc w:val="center"/>
              <w:rPr>
                <w:sz w:val="20"/>
                <w:szCs w:val="20"/>
                <w:lang w:eastAsia="ru-RU"/>
              </w:rPr>
            </w:pPr>
            <w:r w:rsidRPr="0099067F">
              <w:rPr>
                <w:sz w:val="20"/>
                <w:szCs w:val="20"/>
                <w:lang w:eastAsia="ru-RU"/>
              </w:rPr>
              <w:t>Педагоги</w:t>
            </w:r>
          </w:p>
        </w:tc>
      </w:tr>
      <w:tr w:rsidR="003B061C" w:rsidRPr="00F67F1A" w:rsidTr="00FF16D1">
        <w:trPr>
          <w:trHeight w:val="136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Тематическая консультация для учителей биологии</w:t>
            </w:r>
            <w:r>
              <w:rPr>
                <w:sz w:val="20"/>
                <w:szCs w:val="20"/>
              </w:rPr>
              <w:t xml:space="preserve"> «Итоговая аттестация учащихся</w:t>
            </w:r>
          </w:p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ОГЭ 2025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03.04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17.00-18.00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02.04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17.00-18.00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Круглый стол для учителей биологи</w:t>
            </w:r>
            <w:r>
              <w:rPr>
                <w:sz w:val="20"/>
                <w:szCs w:val="20"/>
              </w:rPr>
              <w:t>и</w:t>
            </w:r>
          </w:p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«Эффективные практики реализации ФГОС по предметам естественно – научного цикла в основной школе»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16.0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АППО</w:t>
            </w:r>
          </w:p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ауд. 105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Федорова С.Г.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Районный семинар</w:t>
            </w:r>
          </w:p>
          <w:p w:rsidR="003B061C" w:rsidRPr="007C2E9B" w:rsidRDefault="003B061C" w:rsidP="003B061C">
            <w:pPr>
              <w:tabs>
                <w:tab w:val="center" w:pos="4677"/>
                <w:tab w:val="left" w:pos="5775"/>
              </w:tabs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«Система оценки качества образовательного результата:</w:t>
            </w:r>
            <w:r>
              <w:rPr>
                <w:sz w:val="20"/>
                <w:szCs w:val="20"/>
              </w:rPr>
              <w:t xml:space="preserve"> о</w:t>
            </w:r>
            <w:r w:rsidRPr="007C2E9B">
              <w:rPr>
                <w:sz w:val="20"/>
                <w:szCs w:val="20"/>
              </w:rPr>
              <w:t>т результатов диагностических работ, ВПР к независимой оценке ОГЭ»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.0</w:t>
            </w:r>
            <w:r w:rsidRPr="007C2E9B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Тренировочный экзамен по биологии для учащихся 9 классов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05.04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F67F1A" w:rsidTr="00FF16D1">
        <w:trPr>
          <w:trHeight w:val="220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География</w:t>
            </w:r>
          </w:p>
        </w:tc>
      </w:tr>
      <w:tr w:rsidR="003B061C" w:rsidRPr="007C2E9B" w:rsidTr="00FF16D1">
        <w:trPr>
          <w:trHeight w:val="36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Индивидуальные консультации для учителей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02.04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C2E9B">
              <w:rPr>
                <w:sz w:val="20"/>
                <w:szCs w:val="20"/>
              </w:rPr>
              <w:t>16.00-17.00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Тематическая консультация для учителей географии</w:t>
            </w:r>
            <w:r>
              <w:rPr>
                <w:sz w:val="20"/>
                <w:szCs w:val="20"/>
              </w:rPr>
              <w:t xml:space="preserve"> </w:t>
            </w:r>
            <w:r w:rsidRPr="007C2E9B">
              <w:rPr>
                <w:sz w:val="20"/>
                <w:szCs w:val="20"/>
              </w:rPr>
              <w:t>«Итоговая аттестация учащихся  ОГЭ 2025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03.04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C2E9B">
              <w:rPr>
                <w:sz w:val="20"/>
                <w:szCs w:val="20"/>
              </w:rPr>
              <w:t>16.00-17.00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НЛ.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Тренировочный экзамен по географии</w:t>
            </w:r>
          </w:p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 xml:space="preserve"> для учащихся 9 классов»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05.04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rFonts w:eastAsia="Calibri"/>
                <w:sz w:val="20"/>
                <w:szCs w:val="20"/>
              </w:rPr>
              <w:t xml:space="preserve">Подготовка и проведение тематической секции в рамках «Герценовских чтений» </w:t>
            </w:r>
            <w:r w:rsidRPr="007C2E9B">
              <w:rPr>
                <w:sz w:val="20"/>
                <w:szCs w:val="20"/>
              </w:rPr>
              <w:t>в РГПУ</w:t>
            </w:r>
          </w:p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им. А.И. Герцена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7C2E9B">
              <w:rPr>
                <w:sz w:val="20"/>
                <w:szCs w:val="20"/>
              </w:rPr>
              <w:t>04-26.04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время уточняется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РГПУ им. А.И. Герцена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Ревера А.С.</w:t>
            </w:r>
          </w:p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Кузнецова Т.С.</w:t>
            </w:r>
          </w:p>
        </w:tc>
      </w:tr>
      <w:tr w:rsidR="003B061C" w:rsidRPr="007C2E9B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tabs>
                <w:tab w:val="center" w:pos="4677"/>
                <w:tab w:val="left" w:pos="5775"/>
              </w:tabs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 xml:space="preserve">Районный семинар «Система оценки качества образовательного результата: </w:t>
            </w:r>
            <w:r>
              <w:rPr>
                <w:sz w:val="20"/>
                <w:szCs w:val="20"/>
              </w:rPr>
              <w:t>о</w:t>
            </w:r>
            <w:r w:rsidRPr="007C2E9B">
              <w:rPr>
                <w:sz w:val="20"/>
                <w:szCs w:val="20"/>
              </w:rPr>
              <w:t>т результатов диагностических работ, ВПР  к независимой оценке  ОГЭ»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24.04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Pr="007C2E9B">
              <w:rPr>
                <w:sz w:val="20"/>
                <w:szCs w:val="20"/>
              </w:rPr>
              <w:t>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7C2E9B" w:rsidRDefault="003B061C" w:rsidP="003B061C">
            <w:pPr>
              <w:jc w:val="center"/>
              <w:rPr>
                <w:sz w:val="20"/>
                <w:szCs w:val="20"/>
              </w:rPr>
            </w:pPr>
            <w:r w:rsidRPr="007C2E9B">
              <w:rPr>
                <w:sz w:val="20"/>
                <w:szCs w:val="20"/>
              </w:rPr>
              <w:t>Баландина Н.Л.</w:t>
            </w:r>
          </w:p>
        </w:tc>
      </w:tr>
      <w:tr w:rsidR="003B061C" w:rsidRPr="00F4695B" w:rsidTr="00FF16D1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8E7F09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 (технология)</w:t>
            </w:r>
          </w:p>
        </w:tc>
      </w:tr>
      <w:tr w:rsidR="003B061C" w:rsidRPr="002F45B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Индивидуальные консультации для учителей труда (технологии)</w:t>
            </w:r>
          </w:p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(по предварительной записи)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07.04</w:t>
            </w:r>
          </w:p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14.04</w:t>
            </w:r>
          </w:p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15.00-16.00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ОУ 551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F45B8" w:rsidRDefault="003B061C" w:rsidP="003B061C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F45B8">
              <w:rPr>
                <w:sz w:val="20"/>
                <w:szCs w:val="20"/>
                <w:lang w:eastAsia="ru-RU"/>
              </w:rPr>
              <w:t>Кузнецов Б.А.</w:t>
            </w:r>
          </w:p>
        </w:tc>
      </w:tr>
      <w:tr w:rsidR="003B061C" w:rsidRPr="00F67F1A" w:rsidTr="00FF16D1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Музыка</w:t>
            </w:r>
          </w:p>
        </w:tc>
      </w:tr>
      <w:tr w:rsidR="003B061C" w:rsidRPr="002F45B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Индивидуальные консультации для учителей музыки</w:t>
            </w:r>
            <w:r>
              <w:rPr>
                <w:sz w:val="20"/>
                <w:szCs w:val="20"/>
              </w:rPr>
              <w:t xml:space="preserve">. </w:t>
            </w:r>
            <w:r w:rsidRPr="002F45B8">
              <w:rPr>
                <w:sz w:val="20"/>
                <w:szCs w:val="20"/>
              </w:rPr>
              <w:t>По предварительной записи</w:t>
            </w:r>
          </w:p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09.04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ОУ 282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Махова В. А.</w:t>
            </w:r>
          </w:p>
        </w:tc>
      </w:tr>
      <w:tr w:rsidR="003B061C" w:rsidRPr="002F45B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Тематическая консультация для учителей музыки «Подготовка учащихся к промежуточным и итоговым работам по музыке»</w:t>
            </w:r>
            <w:r>
              <w:rPr>
                <w:sz w:val="20"/>
                <w:szCs w:val="20"/>
              </w:rPr>
              <w:t xml:space="preserve">. </w:t>
            </w:r>
            <w:r w:rsidRPr="002F45B8">
              <w:rPr>
                <w:sz w:val="20"/>
                <w:szCs w:val="20"/>
              </w:rPr>
              <w:t>По предварительной записи</w:t>
            </w:r>
          </w:p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 xml:space="preserve">23.04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ОУ 282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Махова В.А.</w:t>
            </w:r>
          </w:p>
        </w:tc>
      </w:tr>
      <w:tr w:rsidR="003B061C" w:rsidRPr="002F45B8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Районный фестиваль «Играй, свирель!»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до 12.04</w:t>
            </w:r>
            <w:r>
              <w:rPr>
                <w:sz w:val="20"/>
                <w:szCs w:val="20"/>
              </w:rPr>
              <w:t xml:space="preserve"> </w:t>
            </w:r>
            <w:r w:rsidRPr="002F45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F45B8">
              <w:rPr>
                <w:sz w:val="20"/>
                <w:szCs w:val="20"/>
              </w:rPr>
              <w:t>прием заявок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 xml:space="preserve">ОУ 282 или </w:t>
            </w:r>
            <w:hyperlink r:id="rId19" w:history="1"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v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rambler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makhova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vickt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@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yandex</w:t>
              </w:r>
              <w:r w:rsidRPr="002F45B8">
                <w:rPr>
                  <w:rStyle w:val="a4"/>
                  <w:color w:val="auto"/>
                  <w:sz w:val="20"/>
                  <w:szCs w:val="20"/>
                </w:rPr>
                <w:t>.</w:t>
              </w:r>
              <w:r w:rsidRPr="002F45B8">
                <w:rPr>
                  <w:rStyle w:val="a4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Махова В. А.</w:t>
            </w:r>
          </w:p>
        </w:tc>
      </w:tr>
      <w:tr w:rsidR="003B061C" w:rsidRPr="002F45B8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24.04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ОУ 244</w:t>
            </w:r>
          </w:p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Ветеранов, 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Махова В. А.</w:t>
            </w:r>
          </w:p>
          <w:p w:rsidR="003B061C" w:rsidRPr="002F45B8" w:rsidRDefault="003B061C" w:rsidP="003B061C">
            <w:pPr>
              <w:jc w:val="center"/>
              <w:rPr>
                <w:sz w:val="20"/>
                <w:szCs w:val="20"/>
              </w:rPr>
            </w:pPr>
            <w:r w:rsidRPr="002F45B8">
              <w:rPr>
                <w:sz w:val="20"/>
                <w:szCs w:val="20"/>
              </w:rPr>
              <w:t>Янке Е.Я.</w:t>
            </w:r>
          </w:p>
        </w:tc>
      </w:tr>
      <w:tr w:rsidR="003B061C" w:rsidRPr="00D82B05" w:rsidTr="00FF16D1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sz w:val="20"/>
                <w:szCs w:val="20"/>
              </w:rPr>
            </w:pPr>
            <w:r w:rsidRPr="00D82B05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Открытый интегрированный урок музыки и литературного чтения в 3 классе «Честное слово»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11.10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384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Корнийчук Е.Г.</w:t>
            </w: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Котова Е.А.</w:t>
            </w:r>
          </w:p>
        </w:tc>
      </w:tr>
    </w:tbl>
    <w:p w:rsidR="00FF16D1" w:rsidRDefault="00FF16D1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76"/>
        <w:gridCol w:w="1426"/>
        <w:gridCol w:w="1410"/>
        <w:gridCol w:w="1708"/>
        <w:gridCol w:w="1830"/>
      </w:tblGrid>
      <w:tr w:rsidR="003B061C" w:rsidRPr="00D8519A" w:rsidTr="00FF16D1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D8519A" w:rsidRDefault="003B061C" w:rsidP="003B061C">
            <w:pPr>
              <w:jc w:val="center"/>
              <w:rPr>
                <w:sz w:val="20"/>
                <w:szCs w:val="20"/>
              </w:rPr>
            </w:pPr>
            <w:r w:rsidRPr="00D8519A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bCs/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2D2C38">
              <w:rPr>
                <w:bCs/>
                <w:sz w:val="20"/>
                <w:szCs w:val="20"/>
              </w:rPr>
              <w:t>«Составление  и экспертиза диагностических работ и олимпиадных заданий в контексте ФГОС»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377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Федорова Т.П.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2D2C38">
              <w:rPr>
                <w:bCs/>
                <w:sz w:val="20"/>
                <w:szCs w:val="20"/>
              </w:rPr>
              <w:t>«</w:t>
            </w:r>
            <w:r w:rsidRPr="002D2C38">
              <w:rPr>
                <w:sz w:val="20"/>
                <w:szCs w:val="20"/>
              </w:rPr>
              <w:t>Экспертиза банка заданий по инструментальному музицированию  на уроках музыки в контексте обновленных ФГОС</w:t>
            </w:r>
            <w:r w:rsidRPr="002D2C3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244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Янке Е.Я.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bCs/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2D2C38">
              <w:rPr>
                <w:bCs/>
                <w:sz w:val="20"/>
                <w:szCs w:val="20"/>
              </w:rPr>
              <w:t>«Экспертиза рабочих программ учителей музыки Кировского района. Билет в будущее на уроках музыки. Моя профессия. Уроки  предложенные Конструктором и разработанные учителями музыки»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393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18"/>
                <w:szCs w:val="18"/>
              </w:rPr>
            </w:pPr>
            <w:r w:rsidRPr="002D2C38">
              <w:rPr>
                <w:sz w:val="18"/>
                <w:szCs w:val="18"/>
              </w:rPr>
              <w:t>Заднепровская Г.С.</w:t>
            </w:r>
          </w:p>
        </w:tc>
      </w:tr>
      <w:tr w:rsidR="003B061C" w:rsidRPr="00F67F1A" w:rsidTr="00FF16D1">
        <w:trPr>
          <w:trHeight w:val="228"/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br w:type="page"/>
            </w:r>
            <w:r w:rsidRPr="00F67F1A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Индивидуальные консультации для учителей физической культуры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17.04</w:t>
            </w: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24.04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15.00-16.30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585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Кравченко С.А.</w:t>
            </w:r>
          </w:p>
        </w:tc>
      </w:tr>
      <w:tr w:rsidR="003B061C" w:rsidRPr="002D2C38" w:rsidTr="00FF16D1">
        <w:trPr>
          <w:trHeight w:val="6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Методическое совещание (РМО)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ГБУ СШОР Кировского р-на СПб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Кравченко С.А. Богданова Е.В.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Районное физкультурно-массовое мероприятие Спартакиады школьников Кировского района</w:t>
            </w:r>
            <w:r>
              <w:rPr>
                <w:sz w:val="20"/>
                <w:szCs w:val="20"/>
              </w:rPr>
              <w:t xml:space="preserve"> «ПИОНЕРБОЛ»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08.04-23.04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С 14.00  по графику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Кировского района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Богданова Е.В. Васильев В.В.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Городской конкурс педагогических достижений по физической культуре и спорту в Санкт-Петербурге в 2025 году (открытое мероприятие, приглашаем к просмотру)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07.04-10.04</w:t>
            </w: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09.04 – выступление участников Кировского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С 15.00 ежедневно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667 Невского района; ул. Джона Рида, д.3, корп.1.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Кравченко С.А.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Районный этап Всероссий</w:t>
            </w:r>
            <w:r>
              <w:rPr>
                <w:sz w:val="20"/>
                <w:szCs w:val="20"/>
              </w:rPr>
              <w:t>ских спортивных игр школьников «Президентские спортивные игры»</w:t>
            </w:r>
            <w:r w:rsidRPr="002D2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2D2C38">
              <w:rPr>
                <w:sz w:val="20"/>
                <w:szCs w:val="20"/>
              </w:rPr>
              <w:t xml:space="preserve"> Кировском районе -</w:t>
            </w:r>
            <w:r>
              <w:rPr>
                <w:sz w:val="20"/>
                <w:szCs w:val="20"/>
              </w:rPr>
              <w:t xml:space="preserve"> в</w:t>
            </w:r>
            <w:r w:rsidRPr="002D2C38">
              <w:rPr>
                <w:sz w:val="20"/>
                <w:szCs w:val="20"/>
              </w:rPr>
              <w:t>олейбол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8.04-10.04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 xml:space="preserve">По </w:t>
            </w:r>
            <w:r w:rsidRPr="002D2C38">
              <w:rPr>
                <w:sz w:val="18"/>
                <w:szCs w:val="18"/>
              </w:rPr>
              <w:t>согласованию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501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Богданова Е.В. Алексанов В.Д.</w:t>
            </w:r>
          </w:p>
        </w:tc>
      </w:tr>
      <w:tr w:rsidR="003B061C" w:rsidRPr="002D2C38" w:rsidTr="00FF16D1">
        <w:trPr>
          <w:trHeight w:val="708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pStyle w:val="af9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Районный этап Всероссий</w:t>
            </w:r>
            <w:r>
              <w:rPr>
                <w:sz w:val="20"/>
                <w:szCs w:val="20"/>
              </w:rPr>
              <w:t>ских спортивных игр школьников «Президентские спортивные игры»</w:t>
            </w:r>
            <w:r w:rsidRPr="002D2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2D2C38">
              <w:rPr>
                <w:sz w:val="20"/>
                <w:szCs w:val="20"/>
              </w:rPr>
              <w:t>Кировском районе</w:t>
            </w:r>
            <w:r>
              <w:rPr>
                <w:sz w:val="20"/>
                <w:szCs w:val="20"/>
              </w:rPr>
              <w:t>-м</w:t>
            </w:r>
            <w:r w:rsidRPr="002D2C38">
              <w:rPr>
                <w:sz w:val="20"/>
                <w:szCs w:val="20"/>
              </w:rPr>
              <w:t>ини-футбол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.04-16.04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По графику прихода команд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ГБУ СШОР Кировского р-на СПб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Богданова Е.В.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Районный этап Всеросс</w:t>
            </w:r>
            <w:r>
              <w:rPr>
                <w:sz w:val="20"/>
                <w:szCs w:val="20"/>
              </w:rPr>
              <w:t>ийских соревнований школьников «</w:t>
            </w:r>
            <w:r w:rsidRPr="002D2C38">
              <w:rPr>
                <w:sz w:val="20"/>
                <w:szCs w:val="20"/>
              </w:rPr>
              <w:t>Президентские состязания</w:t>
            </w:r>
            <w:r>
              <w:rPr>
                <w:sz w:val="20"/>
                <w:szCs w:val="20"/>
              </w:rPr>
              <w:t>»</w:t>
            </w:r>
            <w:r w:rsidRPr="002D2C38">
              <w:rPr>
                <w:sz w:val="20"/>
                <w:szCs w:val="20"/>
              </w:rPr>
              <w:t xml:space="preserve"> в Кировском районе-</w:t>
            </w:r>
            <w:r>
              <w:rPr>
                <w:sz w:val="20"/>
                <w:szCs w:val="20"/>
              </w:rPr>
              <w:t>п</w:t>
            </w:r>
            <w:r w:rsidRPr="002D2C38">
              <w:rPr>
                <w:sz w:val="20"/>
                <w:szCs w:val="20"/>
              </w:rPr>
              <w:t>одвижные игры (эстафеты) 5 класс – ОУ 249, 384,</w:t>
            </w:r>
            <w:r>
              <w:rPr>
                <w:sz w:val="20"/>
                <w:szCs w:val="20"/>
              </w:rPr>
              <w:t xml:space="preserve"> </w:t>
            </w:r>
            <w:r w:rsidRPr="002D2C38">
              <w:rPr>
                <w:sz w:val="20"/>
                <w:szCs w:val="20"/>
              </w:rPr>
              <w:t>274,</w:t>
            </w:r>
            <w:r>
              <w:rPr>
                <w:sz w:val="20"/>
                <w:szCs w:val="20"/>
              </w:rPr>
              <w:t xml:space="preserve"> </w:t>
            </w:r>
            <w:r w:rsidRPr="002D2C38">
              <w:rPr>
                <w:sz w:val="20"/>
                <w:szCs w:val="20"/>
              </w:rPr>
              <w:t>261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 xml:space="preserve">По </w:t>
            </w:r>
            <w:r w:rsidRPr="002D2C38">
              <w:rPr>
                <w:sz w:val="18"/>
                <w:szCs w:val="18"/>
              </w:rPr>
              <w:t>согласованию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ГБУ СШОР Кировского р-на СПб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Кравченко С.А., Горбачева В.А.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Спартакиада школьников Кировского района; : ФК мероприятие "Настольный теннис"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.04</w:t>
            </w:r>
            <w:r w:rsidRPr="002D2C38">
              <w:rPr>
                <w:sz w:val="20"/>
                <w:szCs w:val="20"/>
              </w:rPr>
              <w:t>-30.04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По графику прихода команд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248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Лусников В.И.</w:t>
            </w:r>
          </w:p>
        </w:tc>
      </w:tr>
      <w:tr w:rsidR="003B061C" w:rsidRPr="002D2C38" w:rsidTr="00FF16D1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b/>
                <w:i/>
                <w:sz w:val="20"/>
                <w:szCs w:val="20"/>
              </w:rPr>
            </w:pPr>
            <w:r w:rsidRPr="002D2C38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Работа творческой группы по подготовке и сопровождению участников Городского этапа КПД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.04</w:t>
            </w:r>
            <w:r w:rsidRPr="002D2C38">
              <w:rPr>
                <w:sz w:val="20"/>
                <w:szCs w:val="20"/>
              </w:rPr>
              <w:t>-08.04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18"/>
                <w:szCs w:val="18"/>
              </w:rPr>
            </w:pPr>
            <w:r w:rsidRPr="002D2C38">
              <w:rPr>
                <w:sz w:val="18"/>
                <w:szCs w:val="18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585, 274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2D2C38" w:rsidRDefault="003B061C" w:rsidP="003B06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Кравченко С.А. Горбачева В.А.</w:t>
            </w:r>
          </w:p>
        </w:tc>
      </w:tr>
      <w:tr w:rsidR="003B061C" w:rsidRPr="00D82B05" w:rsidTr="00FF16D1">
        <w:trPr>
          <w:jc w:val="center"/>
        </w:trPr>
        <w:tc>
          <w:tcPr>
            <w:tcW w:w="11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sz w:val="20"/>
                <w:szCs w:val="20"/>
                <w:lang w:eastAsia="ru-RU"/>
              </w:rPr>
            </w:pPr>
            <w:r w:rsidRPr="00D82B05">
              <w:rPr>
                <w:b/>
                <w:sz w:val="20"/>
                <w:szCs w:val="20"/>
              </w:rPr>
              <w:t>ОБ</w:t>
            </w:r>
            <w:r>
              <w:rPr>
                <w:b/>
                <w:sz w:val="20"/>
                <w:szCs w:val="20"/>
              </w:rPr>
              <w:t>ЗР</w:t>
            </w:r>
            <w:r w:rsidRPr="00D82B05">
              <w:rPr>
                <w:b/>
                <w:sz w:val="20"/>
                <w:szCs w:val="20"/>
              </w:rPr>
              <w:t xml:space="preserve"> и ГО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Индивидуальные консультации для преподавателей-организаторов ОБЗР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09.04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13.00-14.00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ЦИК</w:t>
            </w: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Ситникова Л.А.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Тематическая консультация для пр</w:t>
            </w:r>
            <w:r>
              <w:rPr>
                <w:sz w:val="20"/>
                <w:szCs w:val="20"/>
              </w:rPr>
              <w:t>еподавателей-организаторов ОБЗР</w:t>
            </w: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«Подготовка к учебным сборам по курсу ОБЗР юношей 8 и 10 классов»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23.04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16.00-17.00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ЦИК</w:t>
            </w:r>
          </w:p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Ситникова Л.А.</w:t>
            </w:r>
          </w:p>
        </w:tc>
      </w:tr>
      <w:tr w:rsidR="003B061C" w:rsidRPr="002D2C3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pStyle w:val="afff1"/>
              <w:jc w:val="center"/>
              <w:rPr>
                <w:sz w:val="38"/>
                <w:szCs w:val="38"/>
              </w:rPr>
            </w:pPr>
            <w:r w:rsidRPr="002D2C38">
              <w:rPr>
                <w:rFonts w:ascii="Times New Roman" w:hAnsi="Times New Roman"/>
                <w:sz w:val="20"/>
                <w:szCs w:val="20"/>
              </w:rPr>
              <w:t>Внеклассное мероприятие для преподавателей-организаторов ОБЗР «К 80-летию Великой победы в Великой Отечественной войне. Воспитание событием»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09.04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sz w:val="20"/>
                <w:szCs w:val="20"/>
              </w:rPr>
              <w:t>ОУ 379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2D2C38" w:rsidRDefault="003B061C" w:rsidP="003B061C">
            <w:pPr>
              <w:jc w:val="center"/>
              <w:rPr>
                <w:sz w:val="20"/>
                <w:szCs w:val="20"/>
              </w:rPr>
            </w:pPr>
            <w:r w:rsidRPr="002D2C38">
              <w:rPr>
                <w:rFonts w:ascii="Open Sans" w:hAnsi="Open Sans"/>
                <w:sz w:val="20"/>
                <w:szCs w:val="20"/>
              </w:rPr>
              <w:t>Тагиева Э.Э.</w:t>
            </w:r>
          </w:p>
        </w:tc>
      </w:tr>
      <w:tr w:rsidR="003B061C" w:rsidRPr="00FB78C5" w:rsidTr="00FF16D1">
        <w:trPr>
          <w:trHeight w:val="50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pStyle w:val="1"/>
              <w:shd w:val="clear" w:color="auto" w:fill="FFFFFF"/>
              <w:rPr>
                <w:sz w:val="20"/>
                <w:lang w:eastAsia="en-US"/>
              </w:rPr>
            </w:pPr>
            <w:r w:rsidRPr="00FB78C5">
              <w:rPr>
                <w:sz w:val="20"/>
                <w:lang w:eastAsia="en-US"/>
              </w:rPr>
              <w:t>Открытый урок</w:t>
            </w:r>
            <w:r>
              <w:rPr>
                <w:sz w:val="20"/>
                <w:lang w:eastAsia="en-US"/>
              </w:rPr>
              <w:t xml:space="preserve"> «</w:t>
            </w:r>
            <w:r w:rsidRPr="00FB78C5">
              <w:rPr>
                <w:sz w:val="20"/>
                <w:lang w:eastAsia="en-US"/>
              </w:rPr>
              <w:t>Система противодействия терроризму в РФ»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10.04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10.40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ОУ 504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Калужская Е.Г.</w:t>
            </w:r>
          </w:p>
        </w:tc>
      </w:tr>
    </w:tbl>
    <w:p w:rsidR="00FF16D1" w:rsidRDefault="00FF16D1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288"/>
        <w:gridCol w:w="88"/>
        <w:gridCol w:w="1374"/>
        <w:gridCol w:w="52"/>
        <w:gridCol w:w="1410"/>
        <w:gridCol w:w="1708"/>
        <w:gridCol w:w="1830"/>
      </w:tblGrid>
      <w:tr w:rsidR="003B061C" w:rsidRPr="00FB78C5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pStyle w:val="1"/>
              <w:shd w:val="clear" w:color="auto" w:fill="FFFFFF"/>
              <w:rPr>
                <w:sz w:val="20"/>
                <w:lang w:eastAsia="en-US"/>
              </w:rPr>
            </w:pPr>
            <w:r w:rsidRPr="00FB78C5">
              <w:rPr>
                <w:sz w:val="20"/>
                <w:lang w:eastAsia="en-US"/>
              </w:rPr>
              <w:t>Открытый урок «Правила безопасности при террористической угрозе»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ОУ 261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Гузо В.Ю.</w:t>
            </w:r>
          </w:p>
        </w:tc>
      </w:tr>
      <w:tr w:rsidR="003B061C" w:rsidRPr="00FB78C5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 xml:space="preserve">Открытый урок: «Есть такая профессия </w:t>
            </w: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FB78C5">
              <w:rPr>
                <w:sz w:val="20"/>
                <w:szCs w:val="20"/>
                <w:lang w:eastAsia="en-US"/>
              </w:rPr>
              <w:t>Родину защищать»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10.05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ОУ  384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Лысенко О.В.</w:t>
            </w:r>
          </w:p>
        </w:tc>
      </w:tr>
      <w:tr w:rsidR="003B061C" w:rsidRPr="00FB78C5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Обучение на городских и районных курсах ГОЧС в 2025 году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по графику</w:t>
            </w:r>
          </w:p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  <w:lang w:eastAsia="en-US"/>
              </w:rPr>
            </w:pPr>
            <w:r w:rsidRPr="00FB78C5">
              <w:rPr>
                <w:sz w:val="20"/>
                <w:szCs w:val="20"/>
                <w:lang w:eastAsia="en-US"/>
              </w:rPr>
              <w:t>Отдел законности и правопорядка, ОО, ИМЦ Кировского района</w:t>
            </w:r>
          </w:p>
        </w:tc>
      </w:tr>
      <w:tr w:rsidR="003B061C" w:rsidRPr="00F67F1A" w:rsidTr="00FF16D1">
        <w:trPr>
          <w:trHeight w:val="142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Библиотекари</w:t>
            </w:r>
          </w:p>
        </w:tc>
      </w:tr>
      <w:tr w:rsidR="003B061C" w:rsidRPr="00FB78C5" w:rsidTr="00FF16D1">
        <w:trPr>
          <w:trHeight w:val="28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</w:p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11.00-16.00</w:t>
            </w:r>
          </w:p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Пичугина А.Ф.</w:t>
            </w:r>
          </w:p>
        </w:tc>
      </w:tr>
      <w:tr w:rsidR="003B061C" w:rsidRPr="00FB78C5" w:rsidTr="00FF16D1">
        <w:trPr>
          <w:trHeight w:val="39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Методический совет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11.00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Пичугина А.Ф.</w:t>
            </w:r>
          </w:p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 xml:space="preserve"> </w:t>
            </w:r>
            <w:r w:rsidRPr="00FB78C5">
              <w:rPr>
                <w:sz w:val="20"/>
                <w:szCs w:val="20"/>
              </w:rPr>
              <w:t>244,</w:t>
            </w:r>
            <w:r>
              <w:rPr>
                <w:sz w:val="20"/>
                <w:szCs w:val="20"/>
              </w:rPr>
              <w:t xml:space="preserve"> </w:t>
            </w:r>
            <w:r w:rsidRPr="00FB78C5">
              <w:rPr>
                <w:sz w:val="20"/>
                <w:szCs w:val="20"/>
              </w:rPr>
              <w:t>284, 397,</w:t>
            </w:r>
            <w:r>
              <w:rPr>
                <w:sz w:val="20"/>
                <w:szCs w:val="20"/>
              </w:rPr>
              <w:t xml:space="preserve"> </w:t>
            </w:r>
            <w:r w:rsidRPr="00FB78C5">
              <w:rPr>
                <w:sz w:val="20"/>
                <w:szCs w:val="20"/>
              </w:rPr>
              <w:t>387</w:t>
            </w:r>
          </w:p>
        </w:tc>
      </w:tr>
      <w:tr w:rsidR="003B061C" w:rsidRPr="00FB78C5" w:rsidTr="00FF16D1">
        <w:trPr>
          <w:trHeight w:val="39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Семинар «Совместная работа школьной библиотеки и районной детской библиотеки им. В. Голявкина»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B78C5">
              <w:rPr>
                <w:sz w:val="20"/>
                <w:szCs w:val="20"/>
              </w:rPr>
              <w:t>4.04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12.00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Default="003B061C" w:rsidP="003B061C">
            <w:pPr>
              <w:jc w:val="center"/>
              <w:rPr>
                <w:sz w:val="18"/>
                <w:szCs w:val="18"/>
              </w:rPr>
            </w:pPr>
            <w:r w:rsidRPr="00FB78C5">
              <w:rPr>
                <w:sz w:val="18"/>
                <w:szCs w:val="18"/>
              </w:rPr>
              <w:t>Пр.Ветеранов</w:t>
            </w:r>
            <w:r>
              <w:rPr>
                <w:sz w:val="18"/>
                <w:szCs w:val="18"/>
              </w:rPr>
              <w:t>,</w:t>
            </w:r>
          </w:p>
          <w:p w:rsidR="003B061C" w:rsidRPr="00FB78C5" w:rsidRDefault="003B061C" w:rsidP="003B061C">
            <w:pPr>
              <w:jc w:val="center"/>
              <w:rPr>
                <w:sz w:val="18"/>
                <w:szCs w:val="18"/>
              </w:rPr>
            </w:pPr>
            <w:r w:rsidRPr="00FB78C5">
              <w:rPr>
                <w:sz w:val="18"/>
                <w:szCs w:val="18"/>
              </w:rPr>
              <w:t>д.76.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Пичугина А.Ф.</w:t>
            </w:r>
          </w:p>
        </w:tc>
      </w:tr>
      <w:tr w:rsidR="003B061C" w:rsidRPr="00FB78C5" w:rsidTr="00FF16D1">
        <w:trPr>
          <w:trHeight w:val="39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Мониторинг обеспеченности учебной литературой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до 12.00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Пичугина А.Ф.</w:t>
            </w:r>
          </w:p>
        </w:tc>
      </w:tr>
      <w:tr w:rsidR="003B061C" w:rsidRPr="00FB78C5" w:rsidTr="00FF16D1">
        <w:trPr>
          <w:trHeight w:val="399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11.00-16.00</w:t>
            </w:r>
          </w:p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Пичугина А.Ф.</w:t>
            </w:r>
          </w:p>
        </w:tc>
      </w:tr>
      <w:tr w:rsidR="003B061C" w:rsidRPr="00F67F1A" w:rsidTr="00FF16D1">
        <w:trPr>
          <w:trHeight w:val="230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3B061C" w:rsidRPr="00F67F1A" w:rsidTr="00FF16D1">
        <w:trPr>
          <w:trHeight w:val="46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3B061C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67F1A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ИМЦ</w:t>
            </w:r>
          </w:p>
        </w:tc>
      </w:tr>
      <w:tr w:rsidR="003B061C" w:rsidRPr="00FB78C5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Курсы повышения квалификации по программе</w:t>
            </w:r>
            <w:r>
              <w:rPr>
                <w:sz w:val="20"/>
                <w:szCs w:val="20"/>
              </w:rPr>
              <w:t xml:space="preserve"> </w:t>
            </w:r>
            <w:r w:rsidRPr="00FB78C5">
              <w:rPr>
                <w:b/>
                <w:bCs/>
                <w:sz w:val="20"/>
                <w:szCs w:val="20"/>
              </w:rPr>
              <w:t>«</w:t>
            </w:r>
            <w:r w:rsidRPr="00FB78C5">
              <w:rPr>
                <w:bCs/>
                <w:sz w:val="20"/>
                <w:szCs w:val="20"/>
              </w:rPr>
              <w:t>Современные образовательные и цифровые технологии в преподавании предметной области «Искусство» в контексте обновленных ФГОС»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B78C5">
              <w:rPr>
                <w:sz w:val="20"/>
                <w:szCs w:val="20"/>
                <w:lang w:val="en-US"/>
              </w:rPr>
              <w:t>07.04</w:t>
            </w:r>
          </w:p>
          <w:p w:rsidR="003B061C" w:rsidRPr="00FB78C5" w:rsidRDefault="003B061C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B78C5">
              <w:rPr>
                <w:sz w:val="20"/>
                <w:szCs w:val="20"/>
                <w:lang w:val="en-US"/>
              </w:rPr>
              <w:t>14.04</w:t>
            </w:r>
          </w:p>
          <w:p w:rsidR="003B061C" w:rsidRPr="00FB78C5" w:rsidRDefault="003B061C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B78C5">
              <w:rPr>
                <w:sz w:val="20"/>
                <w:szCs w:val="20"/>
                <w:lang w:val="en-US"/>
              </w:rPr>
              <w:t>21.04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15.30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FB78C5" w:rsidRDefault="003B061C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8C5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FB78C5" w:rsidRDefault="003823C9" w:rsidP="003B0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Нагорнова Н.</w:t>
            </w:r>
            <w:r w:rsidR="003B061C" w:rsidRPr="00FB78C5">
              <w:rPr>
                <w:sz w:val="20"/>
                <w:szCs w:val="20"/>
              </w:rPr>
              <w:t>С.</w:t>
            </w:r>
          </w:p>
        </w:tc>
      </w:tr>
      <w:tr w:rsidR="003B061C" w:rsidRPr="00F67F1A" w:rsidTr="00FF16D1">
        <w:trPr>
          <w:trHeight w:val="167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3823C9" w:rsidRDefault="003B061C" w:rsidP="003B061C">
            <w:pPr>
              <w:jc w:val="center"/>
              <w:rPr>
                <w:b/>
                <w:sz w:val="20"/>
                <w:szCs w:val="20"/>
              </w:rPr>
            </w:pPr>
            <w:r w:rsidRPr="003823C9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3B061C" w:rsidRPr="00D82B05" w:rsidTr="00FF16D1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61C" w:rsidRPr="00D82B05" w:rsidRDefault="003B061C" w:rsidP="003B061C">
            <w:pPr>
              <w:jc w:val="center"/>
              <w:rPr>
                <w:color w:val="000000"/>
                <w:sz w:val="20"/>
                <w:szCs w:val="20"/>
              </w:rPr>
            </w:pPr>
            <w:r w:rsidRPr="00D82B05">
              <w:rPr>
                <w:color w:val="000000"/>
                <w:sz w:val="20"/>
                <w:szCs w:val="20"/>
              </w:rPr>
              <w:t>Тушнова О.М.</w:t>
            </w:r>
          </w:p>
        </w:tc>
      </w:tr>
      <w:tr w:rsidR="003823C9" w:rsidRPr="00D82B05" w:rsidTr="00FF16D1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9" w:rsidRPr="00D82B05" w:rsidRDefault="003823C9" w:rsidP="003823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9" w:rsidRPr="00D63754" w:rsidRDefault="003823C9" w:rsidP="003823C9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D63754">
              <w:rPr>
                <w:sz w:val="20"/>
                <w:szCs w:val="20"/>
              </w:rPr>
              <w:t>Волонтерская акция «Подари тепло»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823C9" w:rsidRPr="0016220C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5.04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823C9" w:rsidRPr="00D471AB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23C9" w:rsidRPr="00D471AB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502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3C9" w:rsidRDefault="003823C9" w:rsidP="0038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Силантьева О.А.</w:t>
            </w:r>
          </w:p>
          <w:p w:rsidR="003823C9" w:rsidRPr="00D471AB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Ульянова Д.С.</w:t>
            </w:r>
          </w:p>
        </w:tc>
      </w:tr>
      <w:tr w:rsidR="003823C9" w:rsidRPr="00D82B05" w:rsidTr="00FF16D1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9" w:rsidRPr="00D82B05" w:rsidRDefault="003823C9" w:rsidP="003823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9" w:rsidRPr="00D503F6" w:rsidRDefault="003823C9" w:rsidP="003823C9">
            <w:pPr>
              <w:jc w:val="center"/>
              <w:rPr>
                <w:sz w:val="20"/>
                <w:szCs w:val="20"/>
                <w:lang w:eastAsia="ru-RU"/>
              </w:rPr>
            </w:pPr>
            <w:r w:rsidRPr="00D503F6">
              <w:rPr>
                <w:sz w:val="20"/>
                <w:szCs w:val="20"/>
                <w:lang w:eastAsia="ru-RU"/>
              </w:rPr>
              <w:t>Цикл встреч «Разговоры на равных»</w:t>
            </w:r>
          </w:p>
          <w:p w:rsidR="003823C9" w:rsidRDefault="003823C9" w:rsidP="003823C9">
            <w:pPr>
              <w:jc w:val="center"/>
              <w:rPr>
                <w:sz w:val="20"/>
                <w:szCs w:val="20"/>
              </w:rPr>
            </w:pPr>
            <w:r w:rsidRPr="00D503F6">
              <w:rPr>
                <w:sz w:val="20"/>
                <w:szCs w:val="20"/>
              </w:rPr>
              <w:t xml:space="preserve">Встреча </w:t>
            </w:r>
            <w:r>
              <w:rPr>
                <w:sz w:val="20"/>
                <w:szCs w:val="20"/>
              </w:rPr>
              <w:t>4</w:t>
            </w:r>
            <w:r w:rsidRPr="00D503F6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Профилактика эмоционального выгорания</w:t>
            </w:r>
            <w:r w:rsidRPr="00D503F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D503F6">
              <w:rPr>
                <w:sz w:val="20"/>
                <w:szCs w:val="20"/>
              </w:rPr>
              <w:t>(для молодых педагогов Кировского района со стажем работы</w:t>
            </w:r>
          </w:p>
          <w:p w:rsidR="003823C9" w:rsidRPr="00AC3174" w:rsidRDefault="003823C9" w:rsidP="003823C9">
            <w:pPr>
              <w:jc w:val="center"/>
              <w:rPr>
                <w:sz w:val="20"/>
                <w:szCs w:val="20"/>
              </w:rPr>
            </w:pPr>
            <w:r w:rsidRPr="00D503F6">
              <w:rPr>
                <w:sz w:val="20"/>
                <w:szCs w:val="20"/>
              </w:rPr>
              <w:t>от 2 до 3 лет)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823C9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823C9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23C9" w:rsidRDefault="003823C9" w:rsidP="0038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502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C9" w:rsidRDefault="003823C9" w:rsidP="0038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Силантьева О.А.</w:t>
            </w:r>
          </w:p>
          <w:p w:rsidR="003823C9" w:rsidRPr="00D471AB" w:rsidRDefault="003823C9" w:rsidP="003823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Ульянова Д.С.</w:t>
            </w:r>
          </w:p>
        </w:tc>
      </w:tr>
      <w:tr w:rsidR="008E2339" w:rsidRPr="00D82B05" w:rsidTr="00FF16D1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D82B05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Цикл неформальных встреч «В пространстве возможностей». Тема </w:t>
            </w:r>
            <w:r w:rsidR="00FF16D1">
              <w:rPr>
                <w:sz w:val="20"/>
                <w:szCs w:val="20"/>
              </w:rPr>
              <w:t xml:space="preserve">встречи </w:t>
            </w:r>
            <w:r w:rsidRPr="00576E4D">
              <w:rPr>
                <w:sz w:val="20"/>
                <w:szCs w:val="20"/>
                <w:shd w:val="clear" w:color="auto" w:fill="FFFFFF"/>
              </w:rPr>
              <w:t>«</w:t>
            </w:r>
            <w:r>
              <w:rPr>
                <w:sz w:val="20"/>
                <w:szCs w:val="20"/>
                <w:shd w:val="clear" w:color="auto" w:fill="FFFFFF"/>
              </w:rPr>
              <w:t>Педагогика: наука или искусство</w:t>
            </w:r>
            <w:r w:rsidRPr="00576E4D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E2339" w:rsidRDefault="008E2339" w:rsidP="008E2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397BF2">
              <w:rPr>
                <w:sz w:val="20"/>
                <w:szCs w:val="20"/>
              </w:rPr>
              <w:t>Будут сообщены дополнительно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339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Федорчук О.Ф.</w:t>
            </w:r>
          </w:p>
          <w:p w:rsidR="008E2339" w:rsidRPr="00D82B05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Тушнова О.М.</w:t>
            </w:r>
          </w:p>
        </w:tc>
      </w:tr>
      <w:tr w:rsidR="008E2339" w:rsidRPr="00D82B05" w:rsidTr="00FF16D1">
        <w:trPr>
          <w:trHeight w:val="283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593F48" w:rsidRDefault="008E2339" w:rsidP="008E23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21CE3">
              <w:rPr>
                <w:b/>
                <w:sz w:val="20"/>
                <w:szCs w:val="20"/>
                <w:lang w:eastAsia="ru-RU"/>
              </w:rPr>
              <w:t>С</w:t>
            </w:r>
            <w:r>
              <w:rPr>
                <w:b/>
                <w:sz w:val="20"/>
                <w:szCs w:val="20"/>
                <w:lang w:eastAsia="ru-RU"/>
              </w:rPr>
              <w:t>ОПРОВОЖДЕНИЕ ПРОФИЛЬНЫХ ПСИХОЛОГО-ПЕДАГОГИЧЕСКИХ КЛАССОВ ШКОЛ РАЙОНА</w:t>
            </w:r>
          </w:p>
        </w:tc>
      </w:tr>
      <w:tr w:rsidR="008E2339" w:rsidRPr="00D82B05" w:rsidTr="00FF16D1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D82B05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Цикл неформальных встреч «В пространстве возможностей». Тема </w:t>
            </w:r>
            <w:r w:rsidRPr="00576E4D">
              <w:rPr>
                <w:sz w:val="20"/>
                <w:szCs w:val="20"/>
                <w:shd w:val="clear" w:color="auto" w:fill="FFFFFF"/>
              </w:rPr>
              <w:t>«</w:t>
            </w:r>
            <w:r>
              <w:rPr>
                <w:sz w:val="20"/>
                <w:szCs w:val="20"/>
                <w:shd w:val="clear" w:color="auto" w:fill="FFFFFF"/>
              </w:rPr>
              <w:t>Педагогика: наука или искусство</w:t>
            </w:r>
            <w:r w:rsidRPr="00576E4D">
              <w:rPr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6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E2339" w:rsidRDefault="008E2339" w:rsidP="008E2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397BF2">
              <w:rPr>
                <w:sz w:val="20"/>
                <w:szCs w:val="20"/>
              </w:rPr>
              <w:t>Будут сообщены дополнительно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339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Федорчук О.Ф.</w:t>
            </w:r>
          </w:p>
          <w:p w:rsidR="008E2339" w:rsidRPr="00D82B05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Тушнова О.М.</w:t>
            </w:r>
          </w:p>
        </w:tc>
      </w:tr>
      <w:tr w:rsidR="008E2339" w:rsidRPr="00D82B05" w:rsidTr="00FF16D1">
        <w:trPr>
          <w:trHeight w:val="28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D82B05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D471AB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</w:t>
            </w:r>
            <w:r w:rsidRPr="00F9309D">
              <w:rPr>
                <w:sz w:val="20"/>
              </w:rPr>
              <w:t>айонн</w:t>
            </w:r>
            <w:r>
              <w:rPr>
                <w:sz w:val="20"/>
              </w:rPr>
              <w:t>ая игра «ПедКЛАССики»</w:t>
            </w:r>
            <w:r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</w:rPr>
              <w:t xml:space="preserve">для учащихся психолого-педагогических классов 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E2339" w:rsidRPr="00D471AB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Будут сообщены дополнительно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339" w:rsidRPr="00D471AB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249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339" w:rsidRPr="00D471AB" w:rsidRDefault="008E2339" w:rsidP="008E23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lang w:eastAsia="ru-RU"/>
              </w:rPr>
              <w:t>Тушнова О.М.</w:t>
            </w:r>
          </w:p>
        </w:tc>
      </w:tr>
      <w:tr w:rsidR="008E2339" w:rsidRPr="00F67F1A" w:rsidTr="00FF16D1">
        <w:trPr>
          <w:trHeight w:val="288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322D63">
              <w:rPr>
                <w:b/>
                <w:sz w:val="20"/>
                <w:szCs w:val="20"/>
              </w:rPr>
              <w:t>ОРГАНИЗАЦИОННО-МЕТОДИЧЕСКОЕ СОПРОВОЖДЕНИЕ ПРОФЕССИОНАЛЬНЫХ</w:t>
            </w:r>
          </w:p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322D63">
              <w:rPr>
                <w:b/>
                <w:sz w:val="20"/>
                <w:szCs w:val="20"/>
              </w:rPr>
              <w:t>И УЧЕНИЧЕСКИХ КОНКУРСОВ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1F41A9" w:rsidRPr="00322D63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9" w:rsidRPr="00322D63" w:rsidRDefault="001F41A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322D6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9" w:rsidRPr="00322D63" w:rsidRDefault="001F41A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Торжественная церемония подведения итогов конкурса педагогических достижений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9" w:rsidRPr="00322D63" w:rsidRDefault="001F41A9" w:rsidP="001F41A9">
            <w:pPr>
              <w:jc w:val="center"/>
              <w:rPr>
                <w:sz w:val="20"/>
                <w:szCs w:val="20"/>
              </w:rPr>
            </w:pPr>
            <w:r w:rsidRPr="008539F6">
              <w:rPr>
                <w:sz w:val="20"/>
                <w:szCs w:val="20"/>
              </w:rPr>
              <w:t>15.04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9" w:rsidRPr="00322D63" w:rsidRDefault="001F41A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ДДЮТ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A9" w:rsidRPr="00322D63" w:rsidRDefault="001F41A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Хазова С.И.</w:t>
            </w:r>
          </w:p>
          <w:p w:rsidR="001F41A9" w:rsidRPr="00322D63" w:rsidRDefault="001F41A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Серебрякова И.В.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322D6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Районный этап конкурса «Добрый уроки»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 xml:space="preserve">Прием работ 12.05-13.05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Громовая М.А.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322D6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Районный этап Всероссийского конкурса проектов для учащихся 8-11 классов «Без срока давности»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Прием работ до 15.05 на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 xml:space="preserve"> </w:t>
            </w:r>
            <w:r w:rsidRPr="00322D63">
              <w:rPr>
                <w:sz w:val="20"/>
                <w:szCs w:val="20"/>
                <w:lang w:val="en-US"/>
              </w:rPr>
              <w:t>imc</w:t>
            </w:r>
            <w:r w:rsidRPr="00322D63">
              <w:rPr>
                <w:sz w:val="20"/>
                <w:szCs w:val="20"/>
              </w:rPr>
              <w:t>-</w:t>
            </w:r>
            <w:r w:rsidRPr="00322D63">
              <w:rPr>
                <w:sz w:val="20"/>
                <w:szCs w:val="20"/>
                <w:lang w:val="en-US"/>
              </w:rPr>
              <w:t>gromovaya</w:t>
            </w:r>
            <w:r w:rsidRPr="00322D63">
              <w:rPr>
                <w:sz w:val="20"/>
                <w:szCs w:val="20"/>
              </w:rPr>
              <w:t>@</w:t>
            </w:r>
            <w:r w:rsidRPr="00322D63">
              <w:rPr>
                <w:sz w:val="20"/>
                <w:szCs w:val="20"/>
                <w:lang w:val="en-US"/>
              </w:rPr>
              <w:t>mail</w:t>
            </w:r>
            <w:r w:rsidRPr="00322D63">
              <w:rPr>
                <w:sz w:val="20"/>
                <w:szCs w:val="20"/>
              </w:rPr>
              <w:t>.</w:t>
            </w:r>
            <w:r w:rsidRPr="00322D6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ИМЦ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Громовая М.А.</w:t>
            </w:r>
          </w:p>
        </w:tc>
      </w:tr>
    </w:tbl>
    <w:p w:rsidR="00FF16D1" w:rsidRDefault="00FF16D1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288"/>
        <w:gridCol w:w="26"/>
        <w:gridCol w:w="1436"/>
        <w:gridCol w:w="52"/>
        <w:gridCol w:w="1410"/>
        <w:gridCol w:w="1708"/>
        <w:gridCol w:w="1830"/>
      </w:tblGrid>
      <w:tr w:rsidR="008E2339" w:rsidRPr="00322D63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FF16D1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Default="00FF16D1" w:rsidP="008E2339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322D63">
              <w:rPr>
                <w:sz w:val="20"/>
              </w:rPr>
              <w:t xml:space="preserve">Торжественная церемония награждения победителей и призеров районного этапа всероссийской, городских и региональных олимпиад школьников </w:t>
            </w:r>
          </w:p>
          <w:p w:rsidR="00FF16D1" w:rsidRPr="00322D63" w:rsidRDefault="00FF16D1" w:rsidP="008E2339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322D63">
              <w:rPr>
                <w:sz w:val="20"/>
              </w:rPr>
              <w:t>в 2024-2025 учебном году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322D63" w:rsidRDefault="00FF16D1" w:rsidP="008E2339">
            <w:pPr>
              <w:jc w:val="center"/>
              <w:rPr>
                <w:sz w:val="20"/>
                <w:szCs w:val="20"/>
              </w:rPr>
            </w:pPr>
            <w:r w:rsidRPr="008539F6">
              <w:rPr>
                <w:sz w:val="20"/>
                <w:szCs w:val="20"/>
              </w:rPr>
              <w:t>14.04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322D63" w:rsidRDefault="00FF16D1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ДДЮТ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322D63" w:rsidRDefault="00FF16D1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Серебрякова И.В.</w:t>
            </w:r>
          </w:p>
          <w:p w:rsidR="00FF16D1" w:rsidRPr="00322D63" w:rsidRDefault="00FF16D1" w:rsidP="008E2339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r w:rsidRPr="00322D63">
              <w:rPr>
                <w:rStyle w:val="a6"/>
                <w:b w:val="0"/>
                <w:bCs/>
                <w:sz w:val="20"/>
                <w:szCs w:val="20"/>
              </w:rPr>
              <w:t>Рожнова Е.В.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Награждение по итогам проведения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районного этапа 2024-2025 учебного года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.04</w:t>
            </w:r>
            <w:r w:rsidRPr="00322D63">
              <w:rPr>
                <w:sz w:val="20"/>
                <w:szCs w:val="20"/>
              </w:rPr>
              <w:t>-28.04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 xml:space="preserve">ИМЦ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Серебрякова И.В.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rStyle w:val="a6"/>
                <w:b w:val="0"/>
                <w:bCs/>
                <w:sz w:val="20"/>
                <w:szCs w:val="20"/>
              </w:rPr>
              <w:t>Рожнова Е.В.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ИНДИВИДУАЛЬНЫЙ ОБРАЗОВАТЕЛЬНЫЙ МАРШРУТ. АИС «КОНСТРУКТОР»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Консультации для педагогов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15.00-17.00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ИМЦ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каб.15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Громовая М.А.</w:t>
            </w:r>
          </w:p>
        </w:tc>
      </w:tr>
      <w:tr w:rsidR="008E2339" w:rsidRPr="00CC6BC9" w:rsidTr="00FF16D1">
        <w:trPr>
          <w:trHeight w:val="82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C6BC9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hyperlink r:id="rId21" w:history="1">
              <w:r w:rsidRPr="00322D63">
                <w:rPr>
                  <w:rStyle w:val="a4"/>
                  <w:color w:val="auto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322D63">
              <w:rPr>
                <w:sz w:val="20"/>
                <w:szCs w:val="20"/>
              </w:rPr>
              <w:t>Суворова М.И.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 xml:space="preserve">Мониторинг деятельности проекта 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«Урок цифры»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322D63">
                <w:rPr>
                  <w:rStyle w:val="a4"/>
                  <w:color w:val="auto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322D63">
              <w:rPr>
                <w:sz w:val="20"/>
                <w:szCs w:val="20"/>
              </w:rPr>
              <w:t>Суворова М.И.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  <w:lang w:eastAsia="en-US"/>
              </w:rPr>
              <w:t>Конкурс компьютерных работ. Электронная регистрация работ учащихся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до 04.04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rStyle w:val="a4"/>
                <w:color w:val="auto"/>
                <w:sz w:val="20"/>
                <w:szCs w:val="20"/>
              </w:rPr>
              <w:t>https://kkr.kirov.spb.ru/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Амбросова Е.Н.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  <w:lang w:eastAsia="en-US"/>
              </w:rPr>
              <w:t>Конкурс компьютерных работ. Очный тур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24.04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регистрация 14.30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322D63">
              <w:rPr>
                <w:sz w:val="20"/>
                <w:szCs w:val="20"/>
                <w:lang w:eastAsia="en-US"/>
              </w:rPr>
              <w:t>ачало 15.00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 xml:space="preserve">ул. Зои </w:t>
            </w:r>
            <w:r w:rsidRPr="00322D63">
              <w:rPr>
                <w:sz w:val="18"/>
                <w:szCs w:val="18"/>
                <w:lang w:eastAsia="en-US"/>
              </w:rPr>
              <w:t>Космодемьянской д.31 лит. 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  <w:lang w:eastAsia="en-US"/>
              </w:rPr>
              <w:t>Амбросова Е.Н.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Виртуальная выставка графических работ школьников в рамках Десятилетия науки и технологий «Это было изобретено».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Прием работ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до 20.04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rStyle w:val="WW8Num9z4"/>
                <w:sz w:val="20"/>
                <w:szCs w:val="20"/>
              </w:rPr>
            </w:pPr>
            <w:hyperlink r:id="rId23" w:history="1">
              <w:r w:rsidRPr="00322D63">
                <w:rPr>
                  <w:rStyle w:val="WW8Num9z4"/>
                  <w:sz w:val="20"/>
                  <w:szCs w:val="20"/>
                </w:rPr>
                <w:t>http://imc-kirov.spb.ru</w:t>
              </w:r>
            </w:hyperlink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Амбросова Е.Н.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322D63" w:rsidTr="00FF16D1">
        <w:trPr>
          <w:trHeight w:val="98"/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322D63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22D63">
              <w:rPr>
                <w:bCs/>
                <w:sz w:val="20"/>
                <w:szCs w:val="20"/>
                <w:lang w:eastAsia="ru-RU"/>
              </w:rPr>
              <w:t>Индивидуальные консультации по вопросам реализации в ОУ здоровьесозидающей деятельности по предварительной записи</w:t>
            </w:r>
          </w:p>
          <w:p w:rsidR="008E2339" w:rsidRPr="00322D63" w:rsidRDefault="008E2339" w:rsidP="008E233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hyperlink r:id="rId24" w:history="1">
              <w:r w:rsidRPr="00322D63">
                <w:rPr>
                  <w:sz w:val="20"/>
                  <w:szCs w:val="20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22D63">
              <w:rPr>
                <w:b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22D63">
              <w:rPr>
                <w:bCs/>
                <w:sz w:val="20"/>
                <w:szCs w:val="20"/>
                <w:lang w:eastAsia="ru-RU"/>
              </w:rPr>
              <w:t>ЦИК, каб. 27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22D63">
              <w:rPr>
                <w:bCs/>
                <w:sz w:val="20"/>
                <w:szCs w:val="20"/>
                <w:lang w:eastAsia="ru-RU"/>
              </w:rPr>
              <w:t>Кот Т.В.</w:t>
            </w:r>
          </w:p>
        </w:tc>
      </w:tr>
      <w:tr w:rsidR="008E2339" w:rsidRPr="00322D63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322D63">
              <w:rPr>
                <w:b/>
                <w:sz w:val="20"/>
                <w:szCs w:val="20"/>
              </w:rPr>
              <w:t>ДЕТИ с ОВЗ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Консультации для педагогов, работающих с детьми с ОВЗ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322D63">
              <w:rPr>
                <w:rStyle w:val="a4"/>
                <w:color w:val="auto"/>
                <w:sz w:val="20"/>
                <w:szCs w:val="20"/>
              </w:rPr>
              <w:t>ermoshenko_me@565.spb.ru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Ермощенко М.Е.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Конкурс «Знатоки СБО». Приём заявок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до 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rStyle w:val="a4"/>
                <w:color w:val="auto"/>
                <w:sz w:val="20"/>
                <w:szCs w:val="20"/>
              </w:rPr>
            </w:pPr>
            <w:r w:rsidRPr="00322D63">
              <w:rPr>
                <w:rStyle w:val="a4"/>
                <w:color w:val="auto"/>
                <w:sz w:val="20"/>
                <w:szCs w:val="20"/>
              </w:rPr>
              <w:t>ermoshenko_me@565.spb.ru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Ермощенко М.Е.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Конкурс «Знатоки СБО»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18"/>
                <w:szCs w:val="18"/>
                <w:lang w:eastAsia="en-US"/>
              </w:rPr>
            </w:pPr>
            <w:r w:rsidRPr="00322D63">
              <w:rPr>
                <w:sz w:val="18"/>
                <w:szCs w:val="18"/>
                <w:lang w:eastAsia="en-US"/>
              </w:rPr>
              <w:t>с 15.04 по 30.04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уточняется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ОУ 565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Ермощенко М.Е.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Никитина А.Д.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Круглый стол «Преемственность в работе учителей разных ступеней обучения»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24.04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ОУ 480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Ермощенко М.Е.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Бунегина Н.Г.</w:t>
            </w:r>
          </w:p>
        </w:tc>
      </w:tr>
      <w:tr w:rsidR="008E2339" w:rsidRPr="00322D6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</w:rPr>
            </w:pPr>
            <w:r w:rsidRPr="00322D63">
              <w:rPr>
                <w:sz w:val="20"/>
                <w:szCs w:val="20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Круглый стол «Преемственность в работе учителя начальных классов и дефектолога детского сада»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уточняется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ОУ 502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Ермощенко М.Е.</w:t>
            </w:r>
          </w:p>
          <w:p w:rsidR="008E2339" w:rsidRPr="00322D6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322D63">
              <w:rPr>
                <w:sz w:val="20"/>
                <w:szCs w:val="20"/>
                <w:lang w:eastAsia="en-US"/>
              </w:rPr>
              <w:t>Калачева Н.М.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Переход к новому качеству воспитания обучающихся, их социализации,</w:t>
            </w:r>
          </w:p>
          <w:p w:rsidR="008E2339" w:rsidRPr="00F67F1A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ДДЮТ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РУМО заместителей директоров по ВР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  <w:lang w:eastAsia="en-US"/>
              </w:rPr>
              <w:t xml:space="preserve"> ОУ Кировского района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03.04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ЦППС,</w:t>
            </w:r>
          </w:p>
          <w:p w:rsidR="008E2339" w:rsidRPr="00B21E71" w:rsidRDefault="008E2339" w:rsidP="008E23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21E71">
              <w:rPr>
                <w:color w:val="auto"/>
                <w:sz w:val="20"/>
                <w:szCs w:val="20"/>
              </w:rPr>
              <w:t xml:space="preserve">ул. Зины Портновой, 3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Ибрагимова Э.А.</w:t>
            </w:r>
          </w:p>
          <w:p w:rsidR="008E2339" w:rsidRPr="00B21E71" w:rsidRDefault="008E2339" w:rsidP="008E233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Шелонина Т.В.</w:t>
            </w:r>
          </w:p>
        </w:tc>
      </w:tr>
      <w:tr w:rsidR="008E2339" w:rsidRPr="00B21E71" w:rsidTr="00FF16D1">
        <w:trPr>
          <w:trHeight w:val="132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РУМО председателей МО классных руководителей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15.30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ОУ 2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Трамвайный пр., 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Ибрагимова Э.А.,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Ермыш В.В.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РУМО заведующих ОДОД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 xml:space="preserve"> ОУ Кировского района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10.30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Мухлынина Т.В.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B21E7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15.30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ОУ 658,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Трамвайный пр., 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 xml:space="preserve">Зименко В.М., </w:t>
            </w:r>
            <w:r w:rsidRPr="00B21E71">
              <w:rPr>
                <w:sz w:val="20"/>
                <w:szCs w:val="20"/>
              </w:rPr>
              <w:br/>
              <w:t>Шибаев С.В.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B21E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РУМО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02.04</w:t>
            </w:r>
          </w:p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09.04</w:t>
            </w:r>
          </w:p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16.04</w:t>
            </w:r>
          </w:p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23.04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30.04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11.00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Косолапова А.Я.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lastRenderedPageBreak/>
              <w:t>Массовые мероприятия, фестивали, конкурсы для учащихся ОУ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21E71">
              <w:rPr>
                <w:color w:val="auto"/>
                <w:sz w:val="20"/>
                <w:szCs w:val="20"/>
              </w:rPr>
              <w:t>Эстафета Памяти, посвященная 80-й годовщине Победы в Великой Отечественной войне 1941–1945 годов «Салют, Победа!»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01.04 - 30.04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ОУ района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Зименко В.М.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bCs/>
                <w:iCs/>
                <w:sz w:val="20"/>
                <w:szCs w:val="20"/>
                <w:lang w:eastAsia="x-none"/>
              </w:rPr>
              <w:t>Районный этап Всероссийской военно-патриотической игры «Зарница 2.0»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03.04-05.04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</w:rPr>
              <w:t xml:space="preserve">ДДЮТ, </w:t>
            </w:r>
            <w:r w:rsidRPr="00B21E71">
              <w:rPr>
                <w:sz w:val="20"/>
                <w:szCs w:val="20"/>
              </w:rPr>
              <w:br/>
              <w:t>пр. Стачек, 206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Зименко В.М.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Районный Фестиваль ШСК. Мероприятия</w:t>
            </w:r>
          </w:p>
          <w:p w:rsidR="008E2339" w:rsidRPr="00B21E71" w:rsidRDefault="008E2339" w:rsidP="008E2339">
            <w:pPr>
              <w:jc w:val="center"/>
              <w:rPr>
                <w:bCs/>
                <w:iCs/>
                <w:sz w:val="20"/>
                <w:szCs w:val="20"/>
                <w:lang w:eastAsia="x-none"/>
              </w:rPr>
            </w:pPr>
            <w:r w:rsidRPr="00B21E71">
              <w:rPr>
                <w:sz w:val="20"/>
                <w:szCs w:val="20"/>
              </w:rPr>
              <w:t xml:space="preserve"> 6 группы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07.04 - 11.04 (дата выбирается группой)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ОУ 282</w:t>
            </w:r>
          </w:p>
          <w:p w:rsidR="008E2339" w:rsidRPr="00B21E71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Б-р. Новаторов, 104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21E71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Мухлынина Т.В.</w:t>
            </w:r>
          </w:p>
          <w:p w:rsidR="008E2339" w:rsidRPr="00B21E71" w:rsidRDefault="008E2339" w:rsidP="008E233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Арефьева Л.Н.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Районный конкурс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«Патриот района» - 2025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B21E71">
              <w:rPr>
                <w:sz w:val="20"/>
                <w:lang w:eastAsia="en-US"/>
              </w:rPr>
              <w:t>09.04</w:t>
            </w:r>
          </w:p>
          <w:p w:rsidR="008E2339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B21E71">
              <w:rPr>
                <w:sz w:val="20"/>
                <w:lang w:eastAsia="en-US"/>
              </w:rPr>
              <w:t>22.04</w:t>
            </w:r>
          </w:p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B21E71">
              <w:rPr>
                <w:sz w:val="20"/>
                <w:lang w:eastAsia="en-US"/>
              </w:rPr>
              <w:t>28.04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B21E71">
              <w:rPr>
                <w:sz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Косолапова А.Я. Смирнова Н.Г.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Открытое городское</w:t>
            </w:r>
          </w:p>
          <w:p w:rsidR="008E2339" w:rsidRPr="00B21E71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лично-командное первенство по стрельбе из оптико-электронного оружия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B21E71">
              <w:rPr>
                <w:sz w:val="20"/>
              </w:rPr>
              <w:t>09.04-11.04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B21E71">
              <w:rPr>
                <w:sz w:val="20"/>
              </w:rPr>
              <w:t>11.00-19.00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ДДЮТ,</w:t>
            </w:r>
          </w:p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пр. Стачек, 206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Моисеев Н.В. Бондаренко Э.П.</w:t>
            </w:r>
          </w:p>
        </w:tc>
      </w:tr>
      <w:tr w:rsidR="008E2339" w:rsidRPr="00B21E71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Всероссийский телемост</w:t>
            </w:r>
          </w:p>
          <w:p w:rsidR="008E2339" w:rsidRPr="00B21E71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«Не прервется связь поколений»</w:t>
            </w:r>
          </w:p>
          <w:p w:rsidR="008E2339" w:rsidRPr="00B21E71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21E71">
              <w:rPr>
                <w:bCs/>
                <w:sz w:val="20"/>
                <w:szCs w:val="20"/>
                <w:lang w:eastAsia="en-US"/>
              </w:rPr>
              <w:t>(проект «Без срока давности»)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B21E71">
              <w:rPr>
                <w:sz w:val="20"/>
              </w:rPr>
              <w:t>11.04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B21E71">
              <w:rPr>
                <w:sz w:val="20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jc w:val="center"/>
              <w:rPr>
                <w:sz w:val="20"/>
                <w:szCs w:val="20"/>
              </w:rPr>
            </w:pPr>
            <w:r w:rsidRPr="00B21E71">
              <w:rPr>
                <w:sz w:val="20"/>
                <w:szCs w:val="20"/>
              </w:rPr>
              <w:t>ОУ 538</w:t>
            </w:r>
          </w:p>
          <w:p w:rsidR="008E2339" w:rsidRPr="00B21E71" w:rsidRDefault="008E2339" w:rsidP="008E2339">
            <w:pPr>
              <w:jc w:val="center"/>
              <w:rPr>
                <w:sz w:val="18"/>
                <w:szCs w:val="18"/>
              </w:rPr>
            </w:pPr>
            <w:r w:rsidRPr="00B21E71">
              <w:rPr>
                <w:sz w:val="18"/>
                <w:szCs w:val="18"/>
              </w:rPr>
              <w:t>Б-р Новаторов, 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B21E71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Зименко В.М.</w:t>
            </w:r>
          </w:p>
          <w:p w:rsidR="008E2339" w:rsidRPr="00B21E71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B21E71">
              <w:rPr>
                <w:sz w:val="20"/>
                <w:szCs w:val="20"/>
                <w:lang w:eastAsia="en-US"/>
              </w:rPr>
              <w:t>Мкртчян А.В.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bCs/>
                <w:sz w:val="20"/>
                <w:szCs w:val="20"/>
                <w:lang w:eastAsia="en-US"/>
              </w:rPr>
              <w:t>Районная акция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CF36CD">
              <w:rPr>
                <w:bCs/>
                <w:sz w:val="20"/>
                <w:szCs w:val="20"/>
                <w:lang w:eastAsia="en-US"/>
              </w:rPr>
              <w:t>«Человек и космос»</w:t>
            </w:r>
          </w:p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по заявкам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Кировского района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Малкова А.А.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F8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bCs/>
                <w:sz w:val="20"/>
                <w:szCs w:val="20"/>
                <w:lang w:eastAsia="en-US"/>
              </w:rPr>
              <w:t>Экологический квест «Сбережём планету вместе!» по итогам трека «Орлёнок-Эколог»</w:t>
            </w:r>
          </w:p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bCs/>
                <w:sz w:val="20"/>
                <w:szCs w:val="20"/>
                <w:lang w:eastAsia="en-US"/>
              </w:rPr>
              <w:t>в рамках программы «Орлята в Кировском»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по заявкам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 xml:space="preserve">ОУ269, 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  <w:lang w:eastAsia="en-US"/>
              </w:rPr>
              <w:t>Трамвайный пр., 22А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Малкова А.А.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Районный Фестиваль ШСК. Мероприятия</w:t>
            </w:r>
          </w:p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</w:rPr>
              <w:t>7 группы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14.04</w:t>
            </w:r>
            <w:r w:rsidRPr="00CF36CD">
              <w:rPr>
                <w:sz w:val="20"/>
              </w:rPr>
              <w:t xml:space="preserve">-18.04 </w:t>
            </w:r>
            <w:r w:rsidRPr="00CF36CD">
              <w:rPr>
                <w:sz w:val="18"/>
                <w:szCs w:val="18"/>
              </w:rPr>
              <w:t>дата выбирается группой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 xml:space="preserve"> ОУ585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Дачный пр., 3, корп. 2,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Мухлынина Т.В.</w:t>
            </w:r>
          </w:p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Арефьева Л.Н.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Районная выставка музейных экспонатов «1418 шагов</w:t>
            </w:r>
            <w:r>
              <w:rPr>
                <w:sz w:val="20"/>
                <w:szCs w:val="20"/>
              </w:rPr>
              <w:t xml:space="preserve"> </w:t>
            </w:r>
            <w:r w:rsidRPr="00CF36CD">
              <w:rPr>
                <w:sz w:val="20"/>
                <w:szCs w:val="20"/>
              </w:rPr>
              <w:t>к Великой Победе»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CF36CD">
              <w:rPr>
                <w:sz w:val="20"/>
              </w:rPr>
              <w:t>14.04-16.05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CF36CD">
              <w:rPr>
                <w:sz w:val="20"/>
              </w:rPr>
              <w:t>по заявкам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Зименко В.М.</w:t>
            </w:r>
          </w:p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Вильк П.Д.</w:t>
            </w:r>
          </w:p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Коржова Е.Е.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Районная модульная выставка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«Израненное детство»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ко Дню единых действий в память о геноциде советского народа нацистами и их пособниками в годы Великой Отечественной войны</w:t>
            </w:r>
            <w:r>
              <w:rPr>
                <w:sz w:val="20"/>
                <w:szCs w:val="20"/>
              </w:rPr>
              <w:t xml:space="preserve"> </w:t>
            </w:r>
            <w:r w:rsidRPr="00CF36CD">
              <w:rPr>
                <w:sz w:val="20"/>
                <w:szCs w:val="20"/>
              </w:rPr>
              <w:t>(проект «Без срока давности»)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CF36CD">
              <w:rPr>
                <w:sz w:val="20"/>
              </w:rPr>
              <w:t>18.04-21.04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CF36CD">
              <w:rPr>
                <w:sz w:val="20"/>
              </w:rPr>
              <w:t>по заявкам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Зименко В.М.</w:t>
            </w:r>
          </w:p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Вильк П.Д.</w:t>
            </w:r>
          </w:p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Коржова Е.Е.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bCs/>
                <w:sz w:val="20"/>
                <w:szCs w:val="20"/>
                <w:lang w:eastAsia="en-US"/>
              </w:rPr>
              <w:t>Районный форум ученического самоуправления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14.00-16.00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Косолапова А.Я.</w:t>
            </w:r>
            <w:r w:rsidRPr="00CF36CD">
              <w:rPr>
                <w:sz w:val="20"/>
                <w:szCs w:val="20"/>
                <w:lang w:eastAsia="en-US"/>
              </w:rPr>
              <w:t xml:space="preserve"> Малкова А.А.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bCs/>
                <w:sz w:val="20"/>
                <w:szCs w:val="20"/>
                <w:lang w:eastAsia="en-US"/>
              </w:rPr>
              <w:t>Открытый районный конкурс танцевальных коллективов «Первые танцевальные шаги»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19.04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11.00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Волобуева О.В.</w:t>
            </w:r>
          </w:p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Лалетина А.В.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</w:rPr>
              <w:t>Районный Фестиваль ШСК. Мероприятия 8 группы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</w:rPr>
              <w:t xml:space="preserve">21.04 - 25.04 </w:t>
            </w:r>
            <w:r w:rsidRPr="00CF36CD">
              <w:rPr>
                <w:sz w:val="18"/>
                <w:szCs w:val="18"/>
              </w:rPr>
              <w:t>дата выбирается группой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 xml:space="preserve"> ОУ 378</w:t>
            </w:r>
          </w:p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пр-т. Ветеранов, 114, корп. 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Мухлынина Т.В.</w:t>
            </w:r>
          </w:p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Арефьева Л.Н.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Районная игра-турнир «Сокровищницы Невских берегов»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CF36CD">
              <w:rPr>
                <w:sz w:val="20"/>
              </w:rPr>
              <w:t>24.04-25.04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</w:rPr>
            </w:pPr>
            <w:r w:rsidRPr="00CF36CD">
              <w:rPr>
                <w:sz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Зименко В.М.</w:t>
            </w:r>
          </w:p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Вильк П.Д.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F36CD">
              <w:rPr>
                <w:bCs/>
                <w:sz w:val="20"/>
                <w:szCs w:val="20"/>
                <w:lang w:eastAsia="en-US"/>
              </w:rPr>
              <w:t>Районная экологическая игра «Делай чисто!»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26.04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pStyle w:val="affa"/>
              <w:spacing w:line="276" w:lineRule="auto"/>
              <w:ind w:left="0" w:firstLine="33"/>
              <w:jc w:val="center"/>
              <w:rPr>
                <w:sz w:val="20"/>
                <w:lang w:eastAsia="en-US"/>
              </w:rPr>
            </w:pPr>
            <w:r w:rsidRPr="00CF36CD">
              <w:rPr>
                <w:sz w:val="20"/>
                <w:lang w:eastAsia="en-US"/>
              </w:rPr>
              <w:t>10.00-12.00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Парк Александрино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Косолапова А.Я.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36CD">
              <w:rPr>
                <w:color w:val="auto"/>
                <w:sz w:val="20"/>
                <w:szCs w:val="20"/>
              </w:rPr>
              <w:t>Районный музыкальный смотр-конкурс</w:t>
            </w:r>
          </w:p>
          <w:p w:rsidR="008E2339" w:rsidRPr="00CF36CD" w:rsidRDefault="008E2339" w:rsidP="008E233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36CD">
              <w:rPr>
                <w:color w:val="auto"/>
                <w:sz w:val="20"/>
                <w:szCs w:val="20"/>
              </w:rPr>
              <w:t>«Играй, музыкант!»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26.04</w:t>
            </w:r>
          </w:p>
          <w:p w:rsidR="008E2339" w:rsidRPr="00CF36CD" w:rsidRDefault="008E2339" w:rsidP="008E233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</w:rPr>
              <w:t>ДДЮТ, Ленинский пр., 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Мухлынина Т.В.</w:t>
            </w:r>
          </w:p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Арефьева Л.Н.</w:t>
            </w:r>
          </w:p>
        </w:tc>
      </w:tr>
      <w:tr w:rsidR="008E2339" w:rsidRPr="00CC6BC9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CC6BC9" w:rsidRDefault="008E2339" w:rsidP="008E2339">
            <w:pPr>
              <w:jc w:val="center"/>
              <w:rPr>
                <w:sz w:val="20"/>
                <w:szCs w:val="20"/>
              </w:rPr>
            </w:pPr>
            <w:r w:rsidRPr="00CC6BC9">
              <w:rPr>
                <w:b/>
                <w:sz w:val="20"/>
                <w:szCs w:val="20"/>
              </w:rPr>
              <w:t>Мероприятия для педагогов ОУ района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 xml:space="preserve">Районный конкурс видеороликов 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«Вдохновляя будущее»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  <w:lang w:eastAsia="en-US"/>
              </w:rPr>
              <w:t>01.04-22.04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CF36CD">
              <w:rPr>
                <w:sz w:val="18"/>
                <w:szCs w:val="18"/>
                <w:lang w:eastAsia="en-US"/>
              </w:rPr>
              <w:t>дистанционно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4" w:lineRule="auto"/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пр.,133, корп.4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Мухлынина Т.В.</w:t>
            </w:r>
          </w:p>
          <w:p w:rsidR="008E2339" w:rsidRPr="00CF36CD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Арефьева Л.Н</w:t>
            </w:r>
            <w:r>
              <w:rPr>
                <w:sz w:val="20"/>
                <w:szCs w:val="20"/>
              </w:rPr>
              <w:t>.</w:t>
            </w:r>
          </w:p>
        </w:tc>
      </w:tr>
      <w:tr w:rsidR="008E2339" w:rsidRPr="00CF36CD" w:rsidTr="00FF16D1">
        <w:trPr>
          <w:jc w:val="center"/>
        </w:trPr>
        <w:tc>
          <w:tcPr>
            <w:tcW w:w="1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CF36CD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ind w:right="-105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 315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  <w:lang w:eastAsia="en-US"/>
              </w:rPr>
              <w:t>Зименко В.М.</w:t>
            </w:r>
          </w:p>
        </w:tc>
      </w:tr>
    </w:tbl>
    <w:p w:rsidR="003E64F8" w:rsidRDefault="003E64F8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242"/>
        <w:gridCol w:w="72"/>
        <w:gridCol w:w="11"/>
        <w:gridCol w:w="1477"/>
        <w:gridCol w:w="1410"/>
        <w:gridCol w:w="11"/>
        <w:gridCol w:w="1654"/>
        <w:gridCol w:w="43"/>
        <w:gridCol w:w="1830"/>
      </w:tblGrid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каб.306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Ибрагимова Э.А.</w:t>
            </w:r>
          </w:p>
        </w:tc>
      </w:tr>
      <w:tr w:rsidR="008E2339" w:rsidRPr="00CF36CD" w:rsidTr="00FF16D1">
        <w:trPr>
          <w:trHeight w:val="22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3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каб.306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Ибрагимова Э.А.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4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Индивидуальные консультации советников директора по воспитанию и </w:t>
            </w:r>
            <w:r w:rsidRPr="00CF36CD">
              <w:rPr>
                <w:sz w:val="20"/>
                <w:szCs w:val="20"/>
                <w:lang w:eastAsia="en-US"/>
              </w:rPr>
              <w:t>взаимодействию с детскими общественными объединениями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каб.301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Косолапова А.Я.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5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Индивидуальные консультации учителей начальных классов, реализующих программу «Орлята России»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каб.301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Малкова А.А.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6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Индивидуальные консультации кураторов добровольческой деятельности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  <w:lang w:eastAsia="en-US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каб.301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Панов А.Д.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7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каб.212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F36CD">
              <w:rPr>
                <w:sz w:val="20"/>
                <w:szCs w:val="20"/>
              </w:rPr>
              <w:t>Волобуева О.В.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CF36C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Индивидуальные консультации для заведующих ОДОД, педагогов ДО, старших воспитателей Д/С по вопросам КДОП и ЕИС «Навигатор»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ДДЮТ, Ленинский пр., 133, корп.4, каб. 306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Мухлынина Т.В.</w:t>
            </w:r>
          </w:p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Арефьева Л.Н.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9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Проведение консультаций для педагогов ДО по образовательным программам социально-педагогической (социально-гуманитарной) направленности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ДДЮТ</w:t>
            </w:r>
          </w:p>
          <w:p w:rsidR="008E2339" w:rsidRPr="00CF36CD" w:rsidRDefault="008E2339" w:rsidP="008E2339">
            <w:pPr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Ленинский пр. 133, корп. 4, каб.415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CF36CD" w:rsidRDefault="008E2339" w:rsidP="008E233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Евпета В.В.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ЦДЮТТ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 xml:space="preserve">Учебно-воспитательные мероприятия для образовательных учреждений района </w:t>
            </w:r>
            <w:r w:rsidRPr="00F67F1A">
              <w:rPr>
                <w:b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</w:t>
            </w: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Программа игровых познавательных занятий по БДД «</w:t>
            </w:r>
            <w:r w:rsidRPr="00CF36CD">
              <w:rPr>
                <w:b/>
                <w:sz w:val="20"/>
                <w:szCs w:val="20"/>
              </w:rPr>
              <w:t>Безопасность от А до Я»</w:t>
            </w:r>
            <w:r w:rsidRPr="00CF36CD">
              <w:rPr>
                <w:sz w:val="20"/>
                <w:szCs w:val="20"/>
              </w:rPr>
              <w:t xml:space="preserve"> для учащихся 2-4 классов.</w:t>
            </w:r>
          </w:p>
        </w:tc>
        <w:tc>
          <w:tcPr>
            <w:tcW w:w="28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вторник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четверг</w:t>
            </w:r>
          </w:p>
          <w:p w:rsidR="008E2339" w:rsidRPr="00CF36CD" w:rsidRDefault="008E2339" w:rsidP="008E23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(по графику)</w:t>
            </w:r>
          </w:p>
        </w:tc>
        <w:tc>
          <w:tcPr>
            <w:tcW w:w="17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12.30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Мамина Е.А.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Бычкова Е.Н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Ясинская Е.С.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248 – 4в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01.04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248 – 5б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03.04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ОУ  502 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CF36CD">
              <w:rPr>
                <w:sz w:val="20"/>
                <w:szCs w:val="20"/>
              </w:rPr>
              <w:t>08.04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381 – 4б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CF36CD">
              <w:rPr>
                <w:sz w:val="20"/>
                <w:szCs w:val="20"/>
              </w:rPr>
              <w:t>08.04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CF36CD">
              <w:rPr>
                <w:sz w:val="20"/>
                <w:szCs w:val="20"/>
              </w:rPr>
              <w:t>12.30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ОУ  381 – 3а класс 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2б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381 – 3б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12.30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2а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17.04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2в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22.04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3а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24.04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–3б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29.04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</w:t>
            </w: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5-6 классов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среда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пятница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12.30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Диканская Н.Е.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Мамина Е.А.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244 – 3а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02.04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ОУ480 – 5в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04.04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5а класс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09.04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5б класс</w:t>
            </w:r>
          </w:p>
        </w:tc>
        <w:tc>
          <w:tcPr>
            <w:tcW w:w="28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11.04</w:t>
            </w:r>
          </w:p>
        </w:tc>
        <w:tc>
          <w:tcPr>
            <w:tcW w:w="17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6а класс</w:t>
            </w:r>
          </w:p>
        </w:tc>
        <w:tc>
          <w:tcPr>
            <w:tcW w:w="28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16.04</w:t>
            </w:r>
          </w:p>
        </w:tc>
        <w:tc>
          <w:tcPr>
            <w:tcW w:w="17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5в класс</w:t>
            </w:r>
          </w:p>
        </w:tc>
        <w:tc>
          <w:tcPr>
            <w:tcW w:w="28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23.04</w:t>
            </w:r>
          </w:p>
        </w:tc>
        <w:tc>
          <w:tcPr>
            <w:tcW w:w="17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504 – 6б класс</w:t>
            </w:r>
          </w:p>
        </w:tc>
        <w:tc>
          <w:tcPr>
            <w:tcW w:w="289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25.04</w:t>
            </w:r>
          </w:p>
        </w:tc>
        <w:tc>
          <w:tcPr>
            <w:tcW w:w="170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3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Городская акция «Операция «СИМ»»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14.04.25-16.05.25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ГБОУ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Бычкова Е.Н.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4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Отборочный этап всероссийского конкурса детского творчества «Полицейский дядя Степа-25»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прием заявок</w:t>
            </w:r>
          </w:p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07.04.2025-08.04.2025</w:t>
            </w:r>
          </w:p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прием работ</w:t>
            </w:r>
          </w:p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10.04.2025-11.04.2025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Бычкова Е.Н.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Логинова Н.В.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Ясинская Е.С.</w:t>
            </w:r>
          </w:p>
        </w:tc>
      </w:tr>
      <w:tr w:rsidR="008E2339" w:rsidRPr="00F67F1A" w:rsidTr="003E64F8">
        <w:trPr>
          <w:jc w:val="center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Мероприятия по поддержке детского общественного движения ЮИД Кировского района</w:t>
            </w:r>
          </w:p>
        </w:tc>
      </w:tr>
      <w:tr w:rsidR="008E2339" w:rsidRPr="00CF36CD" w:rsidTr="003E64F8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Интерактивные занятия по БДД (игра по станциям) </w:t>
            </w:r>
            <w:r w:rsidRPr="00CF36CD">
              <w:rPr>
                <w:bCs/>
                <w:sz w:val="20"/>
                <w:szCs w:val="20"/>
              </w:rPr>
              <w:t>«Дорожная азбука»</w:t>
            </w:r>
            <w:r w:rsidRPr="00CF36CD">
              <w:rPr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CF36CD">
              <w:rPr>
                <w:i/>
                <w:iCs/>
                <w:sz w:val="20"/>
                <w:szCs w:val="20"/>
              </w:rPr>
              <w:t xml:space="preserve">, с использованием мобильного </w:t>
            </w:r>
            <w:r w:rsidRPr="00CF36CD">
              <w:rPr>
                <w:i/>
                <w:iCs/>
                <w:sz w:val="20"/>
                <w:szCs w:val="20"/>
              </w:rPr>
              <w:lastRenderedPageBreak/>
              <w:t>автокласса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lastRenderedPageBreak/>
              <w:t>вторник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четверг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(по графику)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Бычкова Е.Н.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Комиссаренко В.Ю.</w:t>
            </w:r>
          </w:p>
        </w:tc>
      </w:tr>
      <w:tr w:rsidR="008E2339" w:rsidRPr="00CF36CD" w:rsidTr="003E64F8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502 2</w:t>
            </w:r>
            <w:r>
              <w:rPr>
                <w:sz w:val="20"/>
                <w:szCs w:val="20"/>
              </w:rPr>
              <w:t xml:space="preserve"> </w:t>
            </w:r>
            <w:r w:rsidRPr="00CF36CD">
              <w:rPr>
                <w:sz w:val="20"/>
                <w:szCs w:val="20"/>
              </w:rPr>
              <w:t>ва,</w:t>
            </w:r>
            <w:r>
              <w:rPr>
                <w:sz w:val="20"/>
                <w:szCs w:val="20"/>
              </w:rPr>
              <w:t xml:space="preserve"> </w:t>
            </w:r>
            <w:r w:rsidRPr="00CF36C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CF36CD">
              <w:rPr>
                <w:sz w:val="20"/>
                <w:szCs w:val="20"/>
              </w:rPr>
              <w:t>ва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01.04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502 4а,в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01.04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249 1в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03.04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ОУ  501 1б класс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08.04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501 1а</w:t>
            </w:r>
            <w:r w:rsidRPr="00CF36CD">
              <w:t xml:space="preserve"> </w:t>
            </w:r>
            <w:r w:rsidRPr="00CF36CD">
              <w:rPr>
                <w:sz w:val="20"/>
                <w:szCs w:val="20"/>
              </w:rPr>
              <w:t>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08.04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501 1в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ОУ 386 1а класс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ОУ  386 1б класс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284</w:t>
            </w:r>
            <w:r>
              <w:rPr>
                <w:sz w:val="20"/>
                <w:szCs w:val="20"/>
              </w:rPr>
              <w:t xml:space="preserve"> </w:t>
            </w:r>
            <w:r w:rsidRPr="00CF36CD">
              <w:rPr>
                <w:sz w:val="20"/>
                <w:szCs w:val="20"/>
              </w:rPr>
              <w:t>1а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17.04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284 1б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17.04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274 1а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22.04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274 1б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22.04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249 1а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24.04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249 1б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24.04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ОУ  539 1а класс 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29.04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539 1б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29.04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Районный этап Всероссийского конкурса юных инспекторов движения Кировского района «Безопасное колесо-2025»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18.04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ЦДЮТТ</w:t>
            </w:r>
          </w:p>
        </w:tc>
      </w:tr>
      <w:tr w:rsidR="008E2339" w:rsidRPr="00CF36CD" w:rsidTr="00FF16D1">
        <w:trPr>
          <w:jc w:val="center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CF36CD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</w:t>
            </w: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ind w:left="75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«О доблести, о подвигах, о славе…» - познавательная игровая программа, посвящённая Дню Победы, для уч-ся 7 классов</w:t>
            </w:r>
          </w:p>
        </w:tc>
        <w:tc>
          <w:tcPr>
            <w:tcW w:w="289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по записи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Диканская Н.Е.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Бычкова Е.Н.</w:t>
            </w: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501 7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501 7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501 7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24.04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501 7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397 7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397 7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29.04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«Чудесный город» - игровая познавательная программа для 3-4 классов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записи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Бычкова Е.Н.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Журавлева Е.С.</w:t>
            </w: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221 3-а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3</w:t>
            </w: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Default="008E2339" w:rsidP="008E2339">
            <w:pPr>
              <w:ind w:left="75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«Загадки Петербурга» – игровая познавательная программа для уч</w:t>
            </w:r>
            <w:r>
              <w:rPr>
                <w:sz w:val="20"/>
                <w:szCs w:val="20"/>
              </w:rPr>
              <w:t>ащихся</w:t>
            </w:r>
          </w:p>
          <w:p w:rsidR="008E2339" w:rsidRPr="00CF36CD" w:rsidRDefault="008E2339" w:rsidP="008E2339">
            <w:pPr>
              <w:ind w:left="75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 3-4 классов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Абузгалиева Д.М.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Диканская Н.Е.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Бычкова Е.Н.</w:t>
            </w: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ОУ2   3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ОУ2   3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ОУ2  3 класс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4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«На что и клад, когда в семье лад» - игровая     познавательная программа для уч</w:t>
            </w:r>
            <w:r>
              <w:rPr>
                <w:sz w:val="20"/>
                <w:szCs w:val="20"/>
              </w:rPr>
              <w:t>ащихся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 2-4 классов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записи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Абузгалиева Д.М.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Диканская Н.Е</w:t>
            </w: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b/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277 2а класс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01.04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11.00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397 4б класс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03.04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11.00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 397 2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11.00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CF36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«Этномозаика» - игровая познавательная программа для учащихся 6 классов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записи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Диканская Н.Е.</w:t>
            </w:r>
          </w:p>
        </w:tc>
      </w:tr>
      <w:tr w:rsidR="008E2339" w:rsidRPr="00CF36CD" w:rsidTr="00FF16D1">
        <w:trPr>
          <w:trHeight w:val="135"/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261 6 класс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11.00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№ 261 6 класс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CF36C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по средам и четвергам</w:t>
            </w:r>
          </w:p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(по записи)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Кириллов А.К.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Мурылева А.В.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Оношко О.С.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Прокопенко М.В.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ОУ  480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16.04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ОУ  381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16.04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sz w:val="20"/>
                <w:szCs w:val="20"/>
              </w:rPr>
              <w:t>12.15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ОУ  480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17.04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sz w:val="20"/>
                <w:szCs w:val="20"/>
              </w:rPr>
              <w:t>10.50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ОУ  504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17.04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trHeight w:val="20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7</w:t>
            </w:r>
          </w:p>
        </w:tc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39" w:rsidRPr="00CF36CD" w:rsidRDefault="008E2339" w:rsidP="008E2339">
            <w:pPr>
              <w:jc w:val="center"/>
              <w:rPr>
                <w:bCs/>
                <w:sz w:val="20"/>
                <w:szCs w:val="20"/>
              </w:rPr>
            </w:pPr>
            <w:r w:rsidRPr="00CF36CD">
              <w:rPr>
                <w:bCs/>
                <w:sz w:val="20"/>
                <w:szCs w:val="20"/>
              </w:rPr>
              <w:t>Досуговая программа для детей с ОВЗ «Солнечный домик»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по субботам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36CD">
              <w:rPr>
                <w:rFonts w:ascii="Times New Roman" w:hAnsi="Times New Roman"/>
                <w:bCs/>
                <w:sz w:val="20"/>
                <w:szCs w:val="20"/>
              </w:rPr>
              <w:t>16.00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36CD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Левшина В.В.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Яровинская А.В.</w:t>
            </w:r>
          </w:p>
        </w:tc>
      </w:tr>
      <w:tr w:rsidR="008E2339" w:rsidRPr="00CF36CD" w:rsidTr="00FF16D1">
        <w:trPr>
          <w:jc w:val="center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CF36CD">
              <w:rPr>
                <w:b/>
                <w:sz w:val="20"/>
                <w:szCs w:val="20"/>
              </w:rPr>
              <w:t>Участие учащихся района во всероссийских и городских мероприятиях по БДД</w:t>
            </w:r>
          </w:p>
        </w:tc>
      </w:tr>
      <w:tr w:rsidR="00FF16D1" w:rsidRPr="00FF16D1" w:rsidTr="003E64F8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Городская акция «Операция «СИМ»»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14.04-16.05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ГБНОУ «Балтийский берег»</w:t>
            </w:r>
          </w:p>
        </w:tc>
        <w:tc>
          <w:tcPr>
            <w:tcW w:w="187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Бычкова Е.Н.</w:t>
            </w:r>
          </w:p>
        </w:tc>
      </w:tr>
      <w:tr w:rsidR="00FF16D1" w:rsidRPr="00FF16D1" w:rsidTr="003E64F8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Региональный слёт отрядов ЮИД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18.04-20.04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ДООЛ «Солнечный»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Бычкова Е.Н.</w:t>
            </w:r>
          </w:p>
        </w:tc>
      </w:tr>
      <w:tr w:rsidR="00FF16D1" w:rsidRPr="00FF16D1" w:rsidTr="003E64F8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Региональная дистанционная олимпиада на знание ПДД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14.04-25.04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ГБНОУ «Балтийский берег»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Бычкова Е.Н.</w:t>
            </w:r>
          </w:p>
        </w:tc>
      </w:tr>
      <w:tr w:rsidR="00FF16D1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4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FF16D1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Региональный конкурс «По дороге с электрокаром»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07.04-11.04</w:t>
            </w:r>
          </w:p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подача заявок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6D1" w:rsidRPr="00FF16D1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ГБНОУ «Балтийский берег»</w:t>
            </w:r>
          </w:p>
        </w:tc>
        <w:tc>
          <w:tcPr>
            <w:tcW w:w="187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16D1" w:rsidRPr="00CF36CD" w:rsidRDefault="00FF16D1" w:rsidP="008E2339">
            <w:pPr>
              <w:jc w:val="center"/>
              <w:rPr>
                <w:sz w:val="20"/>
                <w:szCs w:val="20"/>
              </w:rPr>
            </w:pPr>
            <w:r w:rsidRPr="00FF16D1">
              <w:rPr>
                <w:sz w:val="20"/>
                <w:szCs w:val="20"/>
              </w:rPr>
              <w:t>Бычкова Е.Н.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Профориентационная работа с учащимися ОУ района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Районный конкурс лэпбуков  «Профессии моей семьи» для учащихся 1-7 классов и воспитанников ДОУ -сдача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до 10.04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10.00-18.00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Лисина Т.В.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Районный конкурс мультимедийных презентаций</w:t>
            </w:r>
          </w:p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«Я в мире арктических профессий» для учащихся</w:t>
            </w:r>
          </w:p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6-9 классов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11.04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10.00-18.00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Лисина Т.В.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Профориент</w:t>
            </w:r>
            <w:r>
              <w:rPr>
                <w:sz w:val="19"/>
                <w:szCs w:val="19"/>
              </w:rPr>
              <w:t>а</w:t>
            </w:r>
            <w:r w:rsidRPr="00CF36CD">
              <w:rPr>
                <w:sz w:val="19"/>
                <w:szCs w:val="19"/>
              </w:rPr>
              <w:t>ционное мероприятие «День абитуриента» для учащихся 10-11 классов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дата по согласованию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время 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Место по согласованию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Лисина Т.В.</w:t>
            </w:r>
          </w:p>
        </w:tc>
      </w:tr>
      <w:tr w:rsidR="008E2339" w:rsidRPr="00CF36CD" w:rsidTr="00FF16D1">
        <w:trPr>
          <w:trHeight w:val="3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18"/>
                <w:szCs w:val="18"/>
              </w:rPr>
            </w:pPr>
            <w:r w:rsidRPr="00CF36CD">
              <w:rPr>
                <w:sz w:val="18"/>
                <w:szCs w:val="18"/>
              </w:rPr>
              <w:t>Профориентационное мероприятие мастер –классы</w:t>
            </w:r>
          </w:p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ОУ№ 503, ОУ 282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17.04</w:t>
            </w:r>
          </w:p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13.30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ГБПОУ «Колледж судостроения и прикладных технологий» (ул Кронштадтская, д 15)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Лисина Т.В.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5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Профориент</w:t>
            </w:r>
            <w:r>
              <w:rPr>
                <w:sz w:val="19"/>
                <w:szCs w:val="19"/>
              </w:rPr>
              <w:t>а</w:t>
            </w:r>
            <w:r w:rsidRPr="00CF36CD">
              <w:rPr>
                <w:sz w:val="19"/>
                <w:szCs w:val="19"/>
              </w:rPr>
              <w:t>ционное мероприятие «День абитуриента» для учащихся 10-11 классов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дата по согласованию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время по согласованию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Место по согласованию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Лисина Т.В.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6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Экскурсии на предприятия</w:t>
            </w: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Лисина Т.В.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09.04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ПАО СЗ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«Северная верфь»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</w:t>
            </w:r>
            <w:r w:rsidRPr="00CF36CD">
              <w:rPr>
                <w:sz w:val="20"/>
                <w:szCs w:val="20"/>
              </w:rPr>
              <w:t>269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</w:t>
            </w:r>
            <w:r w:rsidRPr="00CF36CD">
              <w:rPr>
                <w:sz w:val="20"/>
                <w:szCs w:val="20"/>
              </w:rPr>
              <w:t>283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23.04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C6BC9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C6BC9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</w:t>
            </w:r>
            <w:r w:rsidRPr="00CF36CD">
              <w:rPr>
                <w:sz w:val="20"/>
                <w:szCs w:val="20"/>
              </w:rPr>
              <w:t>397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30.04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7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Экскурсии в учреждения СПО</w:t>
            </w:r>
          </w:p>
          <w:p w:rsidR="008E2339" w:rsidRPr="00CF36CD" w:rsidRDefault="008E2339" w:rsidP="008E2339">
            <w:pPr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Единый день открытых дверей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Лисина Т.В.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ГБПОУ «Колледж судостроения и прикладных технологий»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608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ГБПОУ «Петровский колледж»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481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ГБПОУ «Академия машиностроения им Ж.Я. Котина»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ГБПОУ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«Промышленно-технологический колледж»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506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ГАПОУ «Морская техническая академия»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ГБПОУ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«Академия реставрации и дизайна»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120" w:after="120"/>
              <w:contextualSpacing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384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СПб ГАПО</w:t>
            </w:r>
          </w:p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«Колледж туризма и гостиничного сервиса»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64F8" w:rsidRDefault="003E64F8">
      <w:r>
        <w:br w:type="page"/>
      </w:r>
    </w:p>
    <w:tbl>
      <w:tblPr>
        <w:tblW w:w="1118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4325"/>
        <w:gridCol w:w="1341"/>
        <w:gridCol w:w="136"/>
        <w:gridCol w:w="1410"/>
        <w:gridCol w:w="1708"/>
        <w:gridCol w:w="1830"/>
      </w:tblGrid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8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Профпроба «Дизайнер-одежды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/ Художник-керамист /ТРИЗ-специалист-ОУ</w:t>
            </w:r>
            <w:r>
              <w:rPr>
                <w:sz w:val="19"/>
                <w:szCs w:val="19"/>
              </w:rPr>
              <w:t xml:space="preserve"> </w:t>
            </w:r>
            <w:r w:rsidRPr="00CF36CD">
              <w:rPr>
                <w:sz w:val="19"/>
                <w:szCs w:val="19"/>
              </w:rPr>
              <w:t>277 6-7</w:t>
            </w:r>
            <w:r w:rsidRPr="00CF36CD">
              <w:t xml:space="preserve"> </w:t>
            </w:r>
            <w:r w:rsidRPr="00CF36CD">
              <w:rPr>
                <w:sz w:val="19"/>
                <w:szCs w:val="19"/>
              </w:rPr>
              <w:t xml:space="preserve">класс 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Левшина В.В.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Бабушкина Л.В</w:t>
            </w:r>
            <w:r w:rsidR="00FF16D1">
              <w:rPr>
                <w:sz w:val="19"/>
                <w:szCs w:val="19"/>
              </w:rPr>
              <w:t>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Матюшенко А.В.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9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Профпроба «Дизайнер-одежды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/ Художник-керамист /ТРИЗ-специалист-ОУ 274 6-7 класс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29.04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Левшина В.В.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Бабушкина Л.В</w:t>
            </w:r>
            <w:r w:rsidR="00FF16D1">
              <w:rPr>
                <w:sz w:val="19"/>
                <w:szCs w:val="19"/>
              </w:rPr>
              <w:t>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Матюшенко А.В.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10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Профпроба «Промт-инеженер»-ОУ 249 8-9 класс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09.04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Светланов К.А</w:t>
            </w:r>
            <w:r w:rsidR="00FF16D1">
              <w:rPr>
                <w:sz w:val="19"/>
                <w:szCs w:val="19"/>
              </w:rPr>
              <w:t>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Дулетов Д.Е.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highlight w:val="yellow"/>
              </w:rPr>
            </w:pPr>
            <w:r w:rsidRPr="00CF36CD">
              <w:rPr>
                <w:sz w:val="20"/>
                <w:szCs w:val="20"/>
              </w:rPr>
              <w:t>11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Профпроба «Веб-разработчик»-ОУ 254 - 8-9 класс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13.00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Светланов К.А</w:t>
            </w:r>
            <w:r w:rsidR="00FF16D1">
              <w:rPr>
                <w:sz w:val="19"/>
                <w:szCs w:val="19"/>
              </w:rPr>
              <w:t>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Дулетов Д.Е.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Профпроба «Психолог»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-104" w:right="-101"/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 xml:space="preserve"> ОУ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Ковалёва Е.Н</w:t>
            </w:r>
            <w:r w:rsidR="00FF16D1">
              <w:rPr>
                <w:sz w:val="20"/>
                <w:szCs w:val="20"/>
              </w:rPr>
              <w:t>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 2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277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277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250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ОУ 250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Тренинги для старшеклассников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дата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время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 xml:space="preserve"> ОУ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Басова И.П</w:t>
            </w:r>
            <w:r w:rsidR="00FF16D1">
              <w:rPr>
                <w:sz w:val="20"/>
                <w:szCs w:val="20"/>
              </w:rPr>
              <w:t>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Тренинг «Коммуникативность и лидерс</w:t>
            </w:r>
            <w:r>
              <w:rPr>
                <w:sz w:val="19"/>
                <w:szCs w:val="19"/>
              </w:rPr>
              <w:t>тво»</w:t>
            </w:r>
            <w:r w:rsidRPr="00CF36CD">
              <w:rPr>
                <w:sz w:val="19"/>
                <w:szCs w:val="19"/>
              </w:rPr>
              <w:t>-8-9кл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03.04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2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Тренинг «Профессиональное самоопред</w:t>
            </w:r>
            <w:r>
              <w:rPr>
                <w:sz w:val="19"/>
                <w:szCs w:val="19"/>
              </w:rPr>
              <w:t>е</w:t>
            </w:r>
            <w:r w:rsidRPr="00CF36CD">
              <w:rPr>
                <w:sz w:val="19"/>
                <w:szCs w:val="19"/>
              </w:rPr>
              <w:t>ление»-</w:t>
            </w:r>
          </w:p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8-9</w:t>
            </w:r>
            <w:r w:rsidRPr="00CF36CD">
              <w:t xml:space="preserve"> </w:t>
            </w:r>
            <w:r w:rsidRPr="00CF36CD">
              <w:rPr>
                <w:sz w:val="19"/>
                <w:szCs w:val="19"/>
              </w:rPr>
              <w:t xml:space="preserve">класс 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378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Тренинг «Профессиональное самоопред</w:t>
            </w:r>
            <w:r>
              <w:rPr>
                <w:sz w:val="19"/>
                <w:szCs w:val="19"/>
              </w:rPr>
              <w:t>е</w:t>
            </w:r>
            <w:r w:rsidRPr="00CF36CD">
              <w:rPr>
                <w:sz w:val="19"/>
                <w:szCs w:val="19"/>
              </w:rPr>
              <w:t>ление»-</w:t>
            </w:r>
          </w:p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8-9 класс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17.04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378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Тренинг «Профессиональное самоопред</w:t>
            </w:r>
            <w:r>
              <w:rPr>
                <w:sz w:val="19"/>
                <w:szCs w:val="19"/>
              </w:rPr>
              <w:t>е</w:t>
            </w:r>
            <w:r w:rsidRPr="00CF36CD">
              <w:rPr>
                <w:sz w:val="19"/>
                <w:szCs w:val="19"/>
              </w:rPr>
              <w:t>ление»-</w:t>
            </w:r>
          </w:p>
          <w:p w:rsidR="008E2339" w:rsidRPr="00CF36CD" w:rsidRDefault="008E2339" w:rsidP="008E2339">
            <w:pPr>
              <w:contextualSpacing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8-9 класс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24.04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spacing w:before="40"/>
              <w:jc w:val="center"/>
              <w:rPr>
                <w:sz w:val="16"/>
                <w:szCs w:val="16"/>
              </w:rPr>
            </w:pPr>
            <w:r w:rsidRPr="00CF36CD">
              <w:rPr>
                <w:sz w:val="16"/>
                <w:szCs w:val="16"/>
              </w:rPr>
              <w:t>по согласованию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ОУ 378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Анкетирование учащихся ЦДЮТТ и родителей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07</w:t>
            </w:r>
            <w:r>
              <w:rPr>
                <w:sz w:val="19"/>
                <w:szCs w:val="19"/>
              </w:rPr>
              <w:t>.04</w:t>
            </w:r>
            <w:r w:rsidRPr="00CF36CD">
              <w:rPr>
                <w:sz w:val="19"/>
                <w:szCs w:val="19"/>
              </w:rPr>
              <w:t>-25.04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10.00-20.00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Ковалева Е.</w:t>
            </w:r>
            <w:r w:rsidR="00FF16D1">
              <w:rPr>
                <w:sz w:val="19"/>
                <w:szCs w:val="19"/>
              </w:rPr>
              <w:t>Н.</w:t>
            </w:r>
          </w:p>
        </w:tc>
      </w:tr>
      <w:tr w:rsidR="008E2339" w:rsidRPr="00CF36C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20"/>
                <w:szCs w:val="20"/>
              </w:rPr>
            </w:pPr>
            <w:r w:rsidRPr="00CF36CD">
              <w:rPr>
                <w:sz w:val="20"/>
                <w:szCs w:val="20"/>
              </w:rPr>
              <w:t>15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Клуб «Юный предприниматель»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  <w:r w:rsidRPr="00CF36CD">
              <w:rPr>
                <w:sz w:val="19"/>
                <w:szCs w:val="19"/>
              </w:rPr>
              <w:t>Разумова Е.М.</w:t>
            </w:r>
          </w:p>
          <w:p w:rsidR="008E2339" w:rsidRPr="00CF36CD" w:rsidRDefault="008E2339" w:rsidP="008E2339">
            <w:pPr>
              <w:jc w:val="center"/>
              <w:rPr>
                <w:sz w:val="19"/>
                <w:szCs w:val="19"/>
              </w:rPr>
            </w:pP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556864" w:rsidRDefault="008E2339" w:rsidP="008E233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56864">
              <w:rPr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Х</w:t>
            </w:r>
            <w:r w:rsidRPr="002F57E8">
              <w:rPr>
                <w:sz w:val="19"/>
                <w:szCs w:val="19"/>
                <w:lang w:val="en-US"/>
              </w:rPr>
              <w:t>I</w:t>
            </w:r>
            <w:r w:rsidRPr="002F57E8">
              <w:rPr>
                <w:sz w:val="19"/>
                <w:szCs w:val="19"/>
              </w:rPr>
              <w:t xml:space="preserve">Х Всероссийская выставка Оригами «Четыре времени года» в рамках Городского фестиваля «Оригами – творчество </w:t>
            </w:r>
            <w:r>
              <w:rPr>
                <w:sz w:val="19"/>
                <w:szCs w:val="19"/>
              </w:rPr>
              <w:t xml:space="preserve">и мастерство». Мероприятие </w:t>
            </w:r>
            <w:r w:rsidRPr="002F57E8">
              <w:rPr>
                <w:sz w:val="19"/>
                <w:szCs w:val="19"/>
              </w:rPr>
              <w:t>торжественного закрытия выставки.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2F57E8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05.04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2F57E8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2F57E8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339" w:rsidRPr="002F57E8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Абузгалиева Д.М.</w:t>
            </w:r>
          </w:p>
          <w:p w:rsidR="008E2339" w:rsidRPr="002F57E8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Диканская Н.Е.</w:t>
            </w:r>
          </w:p>
          <w:p w:rsidR="008E2339" w:rsidRPr="002F57E8" w:rsidRDefault="008E2339" w:rsidP="008E2339">
            <w:pPr>
              <w:ind w:left="-142"/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Ширяева Т.А.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Открытый районный фестиваль «</w:t>
            </w:r>
            <w:r w:rsidRPr="002F57E8">
              <w:rPr>
                <w:sz w:val="19"/>
                <w:szCs w:val="19"/>
              </w:rPr>
              <w:t>Астрономический калейдоскоп</w:t>
            </w:r>
            <w:r>
              <w:rPr>
                <w:sz w:val="19"/>
                <w:szCs w:val="19"/>
              </w:rPr>
              <w:t>»</w:t>
            </w:r>
          </w:p>
          <w:p w:rsidR="008E2339" w:rsidRPr="002F57E8" w:rsidRDefault="008E2339" w:rsidP="008E2339">
            <w:pPr>
              <w:spacing w:before="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 этап «От познания к творчеству»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15.03-29.03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прием заявок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02.04-10.04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Оношко О.С.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Мурылева А.В.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Открытый районный фестиваль «Астрономический калейдоскоп»</w:t>
            </w:r>
          </w:p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этап «</w:t>
            </w: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С мечто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ю о космосе»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15.03-29.03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прием заявок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05.04-10.04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жюри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Оношко О.С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Мурылева А.В.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Открытый районный фестиваль «Астрономический калейдоскоп»</w:t>
            </w:r>
          </w:p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этап «С мечтою о космосе»</w:t>
            </w: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. Защита проектов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02.04-10.04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защита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Оношко О.С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.Мурылева А.В.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Прокопенко М.В.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Кириллов А.К.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Матюшенко А.В.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Церемония награждения победителей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Открытого районного фестиваля «Астрономический калейдоскоп»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12.04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Оношко О.С.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Мурылева А.В.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Всероссийская выставка по оригами</w:t>
            </w:r>
          </w:p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в рамках международной выставки оригами «Четыре времени года»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20.03-05.04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Оношко О.С.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Мурылева А.В.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Технорядова А.М.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7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Награждение участников и победителей районной олимпиады по астрономии и космонавтике «Зажигаем звезды»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13.04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Василькова О.О.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Ясинская Е.С.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8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Конкурс «Разработка в режиме реального времени» в рамках открытого районного фестиваля «Цифровой мир»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16.04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уточняется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Дулетов Д.Е.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Светланов К.А.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9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bCs/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Конкурс «Проектное программирование» в рамках открытого районного фестиваля «Цифровой мир»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25.04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уточняется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ЦДЮТТ</w:t>
            </w:r>
          </w:p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Дулетов Д.Е.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Светланов К.А.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10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0"/>
                <w:tab w:val="left" w:pos="10773"/>
              </w:tabs>
              <w:ind w:left="-18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Районная выставка «Есть память, которой не будет конца», посвящённой Дню Победы в Великой Отечественной Войне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08.04-16.04 прием работ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17.04-21.04 выставка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57E8">
              <w:rPr>
                <w:rFonts w:ascii="Times New Roman" w:hAnsi="Times New Roman"/>
                <w:sz w:val="19"/>
                <w:szCs w:val="19"/>
              </w:rPr>
              <w:t>21.04-25.04 жюри</w:t>
            </w:r>
          </w:p>
          <w:p w:rsidR="008E2339" w:rsidRPr="002F57E8" w:rsidRDefault="008E2339" w:rsidP="008E2339">
            <w:pPr>
              <w:pStyle w:val="afff1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7E8">
              <w:rPr>
                <w:rFonts w:ascii="Times New Roman" w:hAnsi="Times New Roman"/>
                <w:sz w:val="20"/>
                <w:szCs w:val="20"/>
              </w:rPr>
              <w:t>05.05 итоги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ЦДЮТТ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Оношко О.С.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Мурылева А.В.</w:t>
            </w:r>
          </w:p>
        </w:tc>
      </w:tr>
      <w:tr w:rsidR="008E2339" w:rsidRPr="002F57E8" w:rsidTr="003E64F8">
        <w:trPr>
          <w:jc w:val="center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Открытое первенство Кировского района по быстрым шахматам «Кубок ШКиДЦ» (финал)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06.04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12.00-17.00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ШКиДЦ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ОУ 481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Абрамов А.В.</w:t>
            </w:r>
          </w:p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Сорин И.М</w:t>
            </w:r>
            <w:r>
              <w:rPr>
                <w:sz w:val="19"/>
                <w:szCs w:val="19"/>
              </w:rPr>
              <w:t>.</w:t>
            </w:r>
          </w:p>
        </w:tc>
      </w:tr>
      <w:tr w:rsidR="008E2339" w:rsidRPr="002F57E8" w:rsidTr="003E64F8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2F57E8">
              <w:rPr>
                <w:sz w:val="20"/>
                <w:szCs w:val="20"/>
              </w:rPr>
              <w:t>12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23"/>
              </w:rPr>
            </w:pPr>
            <w:r w:rsidRPr="002F57E8">
              <w:rPr>
                <w:sz w:val="19"/>
              </w:rPr>
              <w:t xml:space="preserve">Первенство Кировского района Санкт-Петербурга по спортивному ориентированию среди </w:t>
            </w:r>
            <w:r w:rsidRPr="002F57E8">
              <w:rPr>
                <w:sz w:val="19"/>
              </w:rPr>
              <w:lastRenderedPageBreak/>
              <w:t>обучающихся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lastRenderedPageBreak/>
              <w:t>08.04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pStyle w:val="afff1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57E8">
              <w:rPr>
                <w:rFonts w:ascii="Times New Roman" w:hAnsi="Times New Roman"/>
                <w:bCs/>
                <w:sz w:val="19"/>
                <w:szCs w:val="19"/>
              </w:rPr>
              <w:t>уточняется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</w:rPr>
              <w:t>Воронцовский сквер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19"/>
                <w:szCs w:val="19"/>
              </w:rPr>
            </w:pPr>
            <w:r w:rsidRPr="002F57E8">
              <w:rPr>
                <w:sz w:val="19"/>
                <w:szCs w:val="19"/>
              </w:rPr>
              <w:t>Светланов К.А.</w:t>
            </w:r>
          </w:p>
        </w:tc>
      </w:tr>
      <w:bookmarkEnd w:id="0"/>
      <w:tr w:rsidR="008E2339" w:rsidRPr="00F67F1A" w:rsidTr="003E64F8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3A06F2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3A06F2">
              <w:rPr>
                <w:b/>
                <w:sz w:val="20"/>
                <w:szCs w:val="20"/>
              </w:rPr>
              <w:lastRenderedPageBreak/>
              <w:t>Мероприятия для педагогических сотрудников Кировского района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Открытый районный конкурс изобразительного</w:t>
            </w:r>
          </w:p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и декоративно-прикладного искусства среди педагогов образовательных учреждений Санкт-Петербурга «Моё вдохновение»</w:t>
            </w:r>
          </w:p>
        </w:tc>
        <w:tc>
          <w:tcPr>
            <w:tcW w:w="2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02.03-11.04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ЦДЮТТ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Левшина В.В.</w:t>
            </w:r>
          </w:p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Гультяева Е.А</w:t>
            </w:r>
          </w:p>
        </w:tc>
      </w:tr>
      <w:tr w:rsidR="008E2339" w:rsidRPr="002F57E8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2F57E8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pStyle w:val="af8"/>
              <w:spacing w:before="0" w:after="0"/>
              <w:rPr>
                <w:bCs/>
                <w:sz w:val="20"/>
              </w:rPr>
            </w:pPr>
            <w:r w:rsidRPr="002F57E8">
              <w:rPr>
                <w:sz w:val="20"/>
              </w:rPr>
              <w:t>Консультации для лиц, ответственных по БДД в ОУ по вопросам орган</w:t>
            </w:r>
            <w:r>
              <w:rPr>
                <w:sz w:val="20"/>
              </w:rPr>
              <w:t>изации работы по пропаганде БДД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ind w:left="-108"/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понедельник</w:t>
            </w:r>
          </w:p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14.00-17.00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ЦДЮТТ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Ясинская Е.С.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по графику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 xml:space="preserve">в </w:t>
            </w:r>
            <w:r w:rsidRPr="002F57E8">
              <w:rPr>
                <w:sz w:val="18"/>
                <w:szCs w:val="18"/>
              </w:rPr>
              <w:t>ОУ по согласованию с отделом Госавтоинспекции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Ясинская Е.С.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Районное методическое об</w:t>
            </w:r>
            <w:r>
              <w:rPr>
                <w:sz w:val="20"/>
                <w:szCs w:val="20"/>
              </w:rPr>
              <w:t>ъединение педагогов по шахматам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18.04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18.00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ШКиДЦ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Нейзберг Г.А.</w:t>
            </w:r>
          </w:p>
          <w:p w:rsidR="008E2339" w:rsidRPr="002F57E8" w:rsidRDefault="008E2339" w:rsidP="00FF16D1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Зверев В.А.</w:t>
            </w:r>
          </w:p>
        </w:tc>
      </w:tr>
      <w:tr w:rsidR="008E2339" w:rsidRPr="002F57E8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Совещание руководителей команд участвующих в конкурсе юных инспекторов дорожного движения «Безопасное колесо – 2025»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ind w:left="-108"/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11.04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2F57E8" w:rsidRDefault="008E2339" w:rsidP="008E2339">
            <w:pPr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ЦДЮТТ</w:t>
            </w:r>
          </w:p>
        </w:tc>
        <w:tc>
          <w:tcPr>
            <w:tcW w:w="18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2339" w:rsidRPr="002F57E8" w:rsidRDefault="008E2339" w:rsidP="008E2339">
            <w:pPr>
              <w:ind w:right="-108"/>
              <w:jc w:val="center"/>
              <w:rPr>
                <w:sz w:val="20"/>
                <w:szCs w:val="20"/>
              </w:rPr>
            </w:pPr>
            <w:r w:rsidRPr="002F57E8">
              <w:rPr>
                <w:sz w:val="20"/>
                <w:szCs w:val="20"/>
              </w:rPr>
              <w:t>Бычкова Е.Н.</w:t>
            </w:r>
          </w:p>
        </w:tc>
      </w:tr>
      <w:tr w:rsidR="008E2339" w:rsidRPr="00A24CD9" w:rsidTr="00FF16D1">
        <w:trPr>
          <w:trHeight w:val="288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A24CD9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A24CD9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8E2339" w:rsidRPr="00895953" w:rsidTr="00FF16D1">
        <w:trPr>
          <w:trHeight w:val="27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895953" w:rsidRDefault="008E2339" w:rsidP="008E2339">
            <w:pPr>
              <w:jc w:val="center"/>
              <w:rPr>
                <w:sz w:val="19"/>
                <w:szCs w:val="19"/>
              </w:rPr>
            </w:pPr>
            <w:r w:rsidRPr="00895953">
              <w:rPr>
                <w:sz w:val="19"/>
                <w:szCs w:val="19"/>
              </w:rPr>
              <w:t>Экскурсии по заявкам ОУ Кировского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895953" w:rsidRDefault="008E2339" w:rsidP="008E2339">
            <w:pPr>
              <w:jc w:val="center"/>
              <w:rPr>
                <w:rStyle w:val="layout"/>
                <w:sz w:val="19"/>
                <w:szCs w:val="19"/>
              </w:rPr>
            </w:pPr>
            <w:r w:rsidRPr="00895953">
              <w:rPr>
                <w:rStyle w:val="layout"/>
                <w:sz w:val="19"/>
                <w:szCs w:val="19"/>
              </w:rPr>
              <w:t>в течение месяца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895953" w:rsidRDefault="008E2339" w:rsidP="008E2339">
            <w:pPr>
              <w:jc w:val="center"/>
              <w:rPr>
                <w:rStyle w:val="layout"/>
                <w:sz w:val="19"/>
                <w:szCs w:val="19"/>
              </w:rPr>
            </w:pPr>
            <w:r w:rsidRPr="00895953">
              <w:rPr>
                <w:rStyle w:val="layout"/>
                <w:sz w:val="19"/>
                <w:szCs w:val="19"/>
              </w:rPr>
              <w:t>Заявки в понедельник и вторник с 11.00 до 16.00 по телефону</w:t>
            </w:r>
          </w:p>
          <w:p w:rsidR="008E2339" w:rsidRPr="00895953" w:rsidRDefault="008E2339" w:rsidP="008E2339">
            <w:pPr>
              <w:jc w:val="center"/>
              <w:rPr>
                <w:sz w:val="19"/>
                <w:szCs w:val="19"/>
                <w:u w:val="single"/>
              </w:rPr>
            </w:pPr>
            <w:r w:rsidRPr="00895953">
              <w:rPr>
                <w:rStyle w:val="layout"/>
                <w:sz w:val="19"/>
                <w:szCs w:val="19"/>
              </w:rPr>
              <w:t>(812) 783-53-15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339" w:rsidRPr="00895953" w:rsidRDefault="008E2339" w:rsidP="008E2339">
            <w:pPr>
              <w:jc w:val="center"/>
              <w:rPr>
                <w:sz w:val="19"/>
                <w:szCs w:val="19"/>
              </w:rPr>
            </w:pPr>
            <w:r w:rsidRPr="00895953">
              <w:rPr>
                <w:sz w:val="19"/>
                <w:szCs w:val="19"/>
              </w:rPr>
              <w:t>ОУ 389</w:t>
            </w:r>
          </w:p>
          <w:p w:rsidR="008E2339" w:rsidRPr="00895953" w:rsidRDefault="008E2339" w:rsidP="008E2339">
            <w:pPr>
              <w:jc w:val="center"/>
              <w:rPr>
                <w:sz w:val="19"/>
                <w:szCs w:val="19"/>
              </w:rPr>
            </w:pPr>
            <w:r w:rsidRPr="00895953">
              <w:rPr>
                <w:sz w:val="19"/>
                <w:szCs w:val="19"/>
              </w:rPr>
              <w:t>«ЦЭО»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339" w:rsidRPr="00895953" w:rsidRDefault="008E2339" w:rsidP="008E2339">
            <w:pPr>
              <w:ind w:left="-108"/>
              <w:jc w:val="center"/>
              <w:rPr>
                <w:sz w:val="19"/>
                <w:szCs w:val="19"/>
              </w:rPr>
            </w:pPr>
            <w:r w:rsidRPr="00895953">
              <w:rPr>
                <w:sz w:val="19"/>
                <w:szCs w:val="19"/>
              </w:rPr>
              <w:t>Стешина О.А.</w:t>
            </w:r>
          </w:p>
        </w:tc>
      </w:tr>
      <w:tr w:rsidR="008E2339" w:rsidRPr="00073B86" w:rsidTr="00FF16D1">
        <w:trPr>
          <w:trHeight w:val="181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073B86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ЦППС</w:t>
            </w:r>
          </w:p>
        </w:tc>
      </w:tr>
      <w:tr w:rsidR="008E2339" w:rsidRPr="00073B86" w:rsidTr="00FF16D1">
        <w:trPr>
          <w:trHeight w:val="181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073B86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Конкурсное движение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 xml:space="preserve">Конкурс коллажей «Лекарства для здоровой жизни» для воспитанников ДОУ </w:t>
            </w:r>
            <w:r w:rsidRPr="00895953">
              <w:rPr>
                <w:sz w:val="20"/>
                <w:szCs w:val="20"/>
              </w:rPr>
              <w:t>Кировского района Санкт-Петербурга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01.04 – 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8959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fa"/>
              <w:ind w:left="34" w:firstLine="0"/>
              <w:jc w:val="center"/>
              <w:rPr>
                <w:sz w:val="20"/>
                <w:lang w:eastAsia="en-US"/>
              </w:rPr>
            </w:pPr>
            <w:r w:rsidRPr="00895953">
              <w:rPr>
                <w:sz w:val="20"/>
                <w:lang w:eastAsia="en-US"/>
              </w:rPr>
              <w:t xml:space="preserve">Конкурс коллажей «Лекарства для здоровой жизни» для учащихся 1-4 классов ОУ </w:t>
            </w:r>
            <w:r w:rsidRPr="00895953">
              <w:rPr>
                <w:sz w:val="20"/>
              </w:rPr>
              <w:t>Кировского района Санкт-Петербурга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  <w:lang w:eastAsia="en-US"/>
              </w:rPr>
              <w:t>01.04 – 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 xml:space="preserve">Конкурс коллажей «Лекарства для здоровой жизни» для учащихся 5-11 классов ОУ </w:t>
            </w:r>
            <w:r w:rsidRPr="00895953">
              <w:rPr>
                <w:sz w:val="20"/>
                <w:szCs w:val="20"/>
              </w:rPr>
              <w:t>Кировского района Санкт-Петербурга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  <w:lang w:eastAsia="en-US"/>
              </w:rPr>
              <w:t>01.04 – 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tabs>
                <w:tab w:val="left" w:pos="1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</w:rPr>
              <w:t>Конкурс электронных буклетов в номинации «Здоровые волонтеры»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  <w:lang w:eastAsia="en-US"/>
              </w:rPr>
              <w:t>01.04 – 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895953">
                <w:rPr>
                  <w:rStyle w:val="a4"/>
                  <w:color w:val="auto"/>
                  <w:sz w:val="20"/>
                  <w:szCs w:val="20"/>
                </w:rPr>
                <w:t>konkursppms @mail.ru</w:t>
              </w:r>
            </w:hyperlink>
          </w:p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</w:rPr>
              <w:t>(15.04-25.04)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8959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Подготовительный этап. Обучающие семинары для участников конкурса «Мастер переговоров: Высшая ЛИГА»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05.04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89595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Конкурсные испытания в рамках городского конкурса для медиаторов-ровесников «Мастер переговоров: Высшая ЛИГА»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7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Брейн-ринг антинаркотической направленности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15.04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22.04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Булгакова-Стоянова М.А.</w:t>
            </w:r>
          </w:p>
        </w:tc>
      </w:tr>
      <w:tr w:rsidR="008E2339" w:rsidRPr="00746371" w:rsidTr="00FF16D1">
        <w:trPr>
          <w:trHeight w:val="181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D23C1" w:rsidRDefault="008E2339" w:rsidP="008E23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D23C1">
              <w:rPr>
                <w:b/>
                <w:sz w:val="20"/>
                <w:szCs w:val="20"/>
                <w:lang w:eastAsia="en-US"/>
              </w:rPr>
              <w:t>Специалисты службы сопровождения ЦППС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5953">
              <w:rPr>
                <w:sz w:val="18"/>
                <w:szCs w:val="18"/>
                <w:lang w:eastAsia="en-US"/>
              </w:rPr>
              <w:t>понедельник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18"/>
                <w:szCs w:val="18"/>
                <w:lang w:eastAsia="en-US"/>
              </w:rPr>
              <w:t>вторник пятница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по записи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11.00-17.</w:t>
            </w:r>
            <w:r w:rsidRPr="00895953">
              <w:rPr>
                <w:sz w:val="20"/>
                <w:szCs w:val="20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Камакина О.Л.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Коваленко Н.В.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Швец Н.В.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Индивидуальное консультирование обучающихся ОУ района, педагогов и родителей.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09.30-20.</w:t>
            </w:r>
            <w:r w:rsidRPr="00895953">
              <w:rPr>
                <w:sz w:val="20"/>
                <w:szCs w:val="20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Проведение занятий с детьми по дополнительным общеобразовательным общеразвивающим программам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ежедневно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по расписанию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09.30-20.</w:t>
            </w:r>
            <w:r w:rsidRPr="00895953">
              <w:rPr>
                <w:sz w:val="20"/>
                <w:szCs w:val="20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Районное родительское собрание «Профилактика деструктивного поведения: решаем проблемы ВМЕСТЕ»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22.04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18.00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384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РМО специалистов школьных служб медиации ОУ «Подведение итогов деятельности сообщества специалистов школьных служб медиации ОУ Кировского района</w:t>
            </w:r>
          </w:p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 2024-2025 учебном году»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8E2339" w:rsidRPr="00895953" w:rsidTr="00FF16D1">
        <w:trPr>
          <w:trHeight w:val="18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Районный семинар «Сетевое взаимодействие Центра психолого-педагогического сопровождения с общеобразовательными учреждениями района. Возможности и перспективы деятельности»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2339" w:rsidRPr="00746371" w:rsidTr="00FF16D1">
        <w:trPr>
          <w:trHeight w:val="218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746371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8E2339" w:rsidRPr="00895953" w:rsidTr="00FF16D1">
        <w:trPr>
          <w:trHeight w:val="20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и документооборот)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вторник</w:t>
            </w:r>
          </w:p>
          <w:p w:rsidR="008E2339" w:rsidRPr="00895953" w:rsidRDefault="008E2339" w:rsidP="008E2339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по записи</w:t>
            </w:r>
          </w:p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12.00-15.00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8E2339" w:rsidRPr="00895953" w:rsidTr="00FF16D1">
        <w:trPr>
          <w:trHeight w:val="20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РМО социальных педагогов ОУ Кировского района по теме: «Организационно-педагогические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аспекты работы с детьми из семей мигрантов. Индивидуальная профилактическая работа с несовершеннолетними, признанными находящимися в социально-опасном положении»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11.04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8E2339" w:rsidRPr="00895953" w:rsidTr="00FF16D1">
        <w:trPr>
          <w:trHeight w:val="20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Практико-ориентированный семинар в рамках «Школа молодого специалиста службы сопровождения» по теме «Использование медиативных технологий в разрешении конфликтных ситуаций»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8E2339" w:rsidRPr="00895953" w:rsidTr="00FF16D1">
        <w:trPr>
          <w:trHeight w:val="11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Пр. Стачек, д.18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8E2339" w:rsidRPr="00F67F1A" w:rsidTr="00FF16D1">
        <w:trPr>
          <w:trHeight w:val="136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8E2339" w:rsidRPr="00895953" w:rsidTr="00FF16D1">
        <w:trPr>
          <w:trHeight w:val="36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Заседание РМО педагогов-психологов ОУ «Профилактика девиантного поведения несовершеннолетних в рамках межведомственного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взаимодействия с образовательными учреждениями»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 w:rsidRPr="00895953">
              <w:rPr>
                <w:sz w:val="16"/>
                <w:szCs w:val="16"/>
                <w:lang w:eastAsia="en-US"/>
              </w:rPr>
              <w:t>СПб ГБУ СРЦ для несовершеннолетних «Воспитательный дом»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8E2339" w:rsidRPr="00895953" w:rsidTr="00FF16D1">
        <w:trPr>
          <w:trHeight w:val="36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Супервизия для педагогов-психологов ОУ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16.04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</w:p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Муханова В.А.</w:t>
            </w:r>
            <w:r w:rsidRPr="00895953">
              <w:rPr>
                <w:sz w:val="20"/>
                <w:szCs w:val="20"/>
              </w:rPr>
              <w:br/>
            </w:r>
          </w:p>
        </w:tc>
      </w:tr>
      <w:tr w:rsidR="008E2339" w:rsidRPr="00895953" w:rsidTr="00FF16D1">
        <w:trPr>
          <w:trHeight w:val="36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Практико-ориентированный семинар в рамках «Школа молодого специалиста службы сопровождения» по теме «Использование медиативных технологий в разрешении конфликтных ситуаций»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Шелонина Т.В.</w:t>
            </w:r>
          </w:p>
        </w:tc>
      </w:tr>
      <w:tr w:rsidR="008E2339" w:rsidRPr="00C57A83" w:rsidTr="00FF16D1">
        <w:trPr>
          <w:trHeight w:val="86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57A83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57A83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C57A83">
              <w:rPr>
                <w:b/>
                <w:sz w:val="20"/>
                <w:szCs w:val="20"/>
              </w:rPr>
              <w:t>Логопеды ОУ, дефектологи ОУ</w:t>
            </w:r>
          </w:p>
        </w:tc>
      </w:tr>
      <w:tr w:rsidR="008E2339" w:rsidRPr="00895953" w:rsidTr="00FF16D1">
        <w:trPr>
          <w:trHeight w:val="42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Заседание РМО логопедов ОУ, семинар-практикум «</w:t>
            </w:r>
            <w:r w:rsidRPr="00895953">
              <w:rPr>
                <w:sz w:val="20"/>
                <w:szCs w:val="20"/>
              </w:rPr>
              <w:t>Организация работы по коррекции письменной речи. Из опыта работы</w:t>
            </w:r>
            <w:r w:rsidRPr="00895953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15.04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</w:rPr>
              <w:t>ОУ 277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</w:p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Коваленко Н.В.</w:t>
            </w:r>
            <w:r w:rsidRPr="00895953">
              <w:rPr>
                <w:sz w:val="20"/>
                <w:szCs w:val="20"/>
              </w:rPr>
              <w:br/>
            </w:r>
          </w:p>
        </w:tc>
      </w:tr>
      <w:tr w:rsidR="008E2339" w:rsidRPr="00895953" w:rsidTr="00FF16D1">
        <w:trPr>
          <w:trHeight w:val="42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  <w:lang w:eastAsia="en-US"/>
              </w:rPr>
              <w:t>Практико-ориентированный семинар в рамках «Школа молодого специалиста службы сопровождения» по теме «Отчетная документация учителя-логопеда, учителя-дефектолога»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29.04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Коваленко Н.В.</w:t>
            </w:r>
          </w:p>
        </w:tc>
      </w:tr>
      <w:tr w:rsidR="008E2339" w:rsidRPr="00895953" w:rsidTr="00FF16D1">
        <w:trPr>
          <w:trHeight w:val="42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Индивидуальные консультации для учителей-логопедов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среда</w:t>
            </w:r>
          </w:p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8E2339" w:rsidRPr="00F67F1A" w:rsidTr="00FF16D1">
        <w:trPr>
          <w:trHeight w:val="145"/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03.04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17.04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Коваленко Н.В.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lastRenderedPageBreak/>
              <w:t>Полакайнен С.А.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Кузнецова О.П.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 xml:space="preserve">запись ежедневно </w:t>
            </w:r>
            <w:r w:rsidRPr="00895953">
              <w:rPr>
                <w:sz w:val="16"/>
                <w:szCs w:val="16"/>
                <w:lang w:eastAsia="en-US"/>
              </w:rPr>
              <w:t>тел.246-29-52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8E2339" w:rsidRPr="00C57A83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339" w:rsidRPr="00C57A8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b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8E2339" w:rsidRPr="00895953" w:rsidTr="00FF16D1">
        <w:trPr>
          <w:trHeight w:val="485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</w:t>
            </w:r>
            <w:r>
              <w:rPr>
                <w:sz w:val="20"/>
                <w:szCs w:val="20"/>
                <w:lang w:eastAsia="en-US"/>
              </w:rPr>
              <w:t>идов по составлению перечня ИПРА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  <w:r w:rsidRPr="00895953">
              <w:rPr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9.30-12.00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Коваленко Н.В.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 xml:space="preserve">Полакайнен С.А. 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Долганова С.Р.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Близниченко О.С.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Проведение занятий с детьми-инвалидами по дополнительным общеобразовател</w:t>
            </w:r>
            <w:r>
              <w:rPr>
                <w:sz w:val="20"/>
                <w:szCs w:val="20"/>
                <w:lang w:eastAsia="en-US"/>
              </w:rPr>
              <w:t>ьным общеразвивающим программам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 соответствии с расписанием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Долганова С.Р.</w:t>
            </w:r>
            <w:r w:rsidRPr="00895953">
              <w:rPr>
                <w:sz w:val="20"/>
                <w:szCs w:val="20"/>
                <w:lang w:eastAsia="en-US"/>
              </w:rPr>
              <w:br/>
              <w:t>Полакайнен С.А.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Кузнецова О.П.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Близниченко О.С.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Олейник В.А.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Широкова Т.А.</w:t>
            </w:r>
          </w:p>
        </w:tc>
      </w:tr>
      <w:tr w:rsidR="008E2339" w:rsidRPr="00F67F1A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F67F1A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67F1A">
              <w:rPr>
                <w:b/>
                <w:sz w:val="20"/>
                <w:szCs w:val="20"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</w:t>
            </w:r>
          </w:p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Смирнова И.В.</w:t>
            </w:r>
          </w:p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 Николаева Т.В.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Шелонина Т.В. Николаева Т.В.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вторник, пятница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8E2339" w:rsidRPr="00C57A83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C57A83" w:rsidRDefault="008E2339" w:rsidP="008E233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C57A83">
              <w:rPr>
                <w:b/>
                <w:sz w:val="20"/>
                <w:szCs w:val="20"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 xml:space="preserve">Конкурс коллажей «Лекарства для здоровой жизни» для воспитанников ДОУ </w:t>
            </w:r>
            <w:r w:rsidRPr="00895953">
              <w:rPr>
                <w:sz w:val="20"/>
                <w:szCs w:val="20"/>
              </w:rPr>
              <w:t>Кировского района Санкт-Петербурга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01.04-30.04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pStyle w:val="affa"/>
              <w:ind w:left="34" w:firstLine="0"/>
              <w:jc w:val="center"/>
              <w:rPr>
                <w:sz w:val="20"/>
                <w:lang w:eastAsia="en-US"/>
              </w:rPr>
            </w:pPr>
            <w:r w:rsidRPr="00895953">
              <w:rPr>
                <w:sz w:val="20"/>
                <w:lang w:eastAsia="en-US"/>
              </w:rPr>
              <w:t xml:space="preserve">Конкурс коллажей «Лекарства для здоровой жизни» для учащихся 1-4 классов ОУ </w:t>
            </w:r>
            <w:r w:rsidRPr="00895953">
              <w:rPr>
                <w:sz w:val="20"/>
              </w:rPr>
              <w:t>Кировского района Санкт-Петербурга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  <w:lang w:eastAsia="en-US"/>
              </w:rPr>
              <w:t>01.04-30.04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 xml:space="preserve">Конкурс коллажей «Лекарства для здоровой жизни» для учащихся 5-11 классов ОУ </w:t>
            </w:r>
            <w:r w:rsidRPr="00895953">
              <w:rPr>
                <w:sz w:val="20"/>
                <w:szCs w:val="20"/>
              </w:rPr>
              <w:t>Кировского района Санкт-Петербурга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  <w:lang w:eastAsia="en-US"/>
              </w:rPr>
              <w:t>01.04-30.04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89595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Подготовительный этап. Обучающие семинары для участников конкурса «Мастер переговоров: Высшая ЛИГА»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05.04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15.00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val="en-US"/>
              </w:rPr>
            </w:pPr>
            <w:r w:rsidRPr="008959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Конкурсные испытания в рамках городского конкурса для медиаторов-ровесников «Мастер переговоров: Высшая ЛИГА»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10.00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ОУ 284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Камакина О.Л.</w:t>
            </w:r>
          </w:p>
        </w:tc>
      </w:tr>
      <w:tr w:rsidR="008E2339" w:rsidRPr="00895953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Брейн-ринг антинаркотической направленности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15.04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22.04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953">
              <w:rPr>
                <w:sz w:val="20"/>
                <w:szCs w:val="20"/>
              </w:rPr>
              <w:t>14.00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Прокопцова А.С.</w:t>
            </w:r>
          </w:p>
          <w:p w:rsidR="008E2339" w:rsidRPr="00895953" w:rsidRDefault="008E2339" w:rsidP="008E23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95953">
              <w:rPr>
                <w:sz w:val="20"/>
                <w:szCs w:val="20"/>
                <w:lang w:eastAsia="en-US"/>
              </w:rPr>
              <w:t>Булгакова-Стоянова М.А.</w:t>
            </w:r>
          </w:p>
        </w:tc>
      </w:tr>
      <w:tr w:rsidR="008E2339" w:rsidRPr="00073B86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073B86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8E2339" w:rsidRPr="00B6697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</w:rPr>
            </w:pPr>
            <w:r w:rsidRPr="00B6697D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tabs>
                <w:tab w:val="left" w:pos="1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</w:rPr>
              <w:t>Конкурс электронных буклетов в номинации «Здоровые волонтеры»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</w:rPr>
            </w:pPr>
            <w:r w:rsidRPr="00B6697D">
              <w:rPr>
                <w:sz w:val="20"/>
                <w:szCs w:val="20"/>
                <w:lang w:eastAsia="en-US"/>
              </w:rPr>
              <w:t>01.04 – 30.04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B6697D">
                <w:rPr>
                  <w:rStyle w:val="a4"/>
                  <w:color w:val="auto"/>
                  <w:sz w:val="20"/>
                  <w:szCs w:val="20"/>
                </w:rPr>
                <w:t>konkursppms @mail.ru</w:t>
              </w:r>
            </w:hyperlink>
          </w:p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</w:rPr>
              <w:t>15.04-25.04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8E2339" w:rsidRPr="00B6697D" w:rsidTr="00FF16D1">
        <w:trPr>
          <w:jc w:val="center"/>
        </w:trPr>
        <w:tc>
          <w:tcPr>
            <w:tcW w:w="11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b/>
                <w:sz w:val="20"/>
                <w:szCs w:val="20"/>
                <w:lang w:eastAsia="en-US"/>
              </w:rPr>
              <w:t>Клуб юных друзей правопорядка «Знатоки права»</w:t>
            </w:r>
          </w:p>
        </w:tc>
      </w:tr>
      <w:tr w:rsidR="008E2339" w:rsidRPr="00B6697D" w:rsidTr="00FF16D1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</w:rPr>
            </w:pPr>
            <w:r w:rsidRPr="00B6697D">
              <w:rPr>
                <w:sz w:val="20"/>
                <w:szCs w:val="2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97D">
              <w:rPr>
                <w:rFonts w:eastAsia="Calibri"/>
                <w:sz w:val="20"/>
                <w:szCs w:val="20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несовершеннолетних»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  <w:lang w:eastAsia="en-US"/>
              </w:rPr>
              <w:t>По плану совместной</w:t>
            </w:r>
          </w:p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  <w:lang w:eastAsia="en-US"/>
              </w:rPr>
              <w:t>деятельности с ОУ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  <w:lang w:eastAsia="en-US"/>
              </w:rPr>
              <w:t>ОУ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39" w:rsidRPr="00B6697D" w:rsidRDefault="008E2339" w:rsidP="008E2339">
            <w:pPr>
              <w:jc w:val="center"/>
              <w:rPr>
                <w:sz w:val="20"/>
                <w:szCs w:val="20"/>
                <w:lang w:eastAsia="en-US"/>
              </w:rPr>
            </w:pPr>
            <w:r w:rsidRPr="00B6697D">
              <w:rPr>
                <w:sz w:val="20"/>
                <w:szCs w:val="20"/>
                <w:lang w:eastAsia="en-US"/>
              </w:rPr>
              <w:t>Николаева Т.В.</w:t>
            </w:r>
          </w:p>
        </w:tc>
      </w:tr>
    </w:tbl>
    <w:p w:rsidR="00C63206" w:rsidRPr="00C57A83" w:rsidRDefault="00110D45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C63206" w:rsidRPr="00C57A83">
        <w:rPr>
          <w:b/>
          <w:sz w:val="20"/>
          <w:szCs w:val="20"/>
        </w:rPr>
        <w:lastRenderedPageBreak/>
        <w:t>Приложение 1</w:t>
      </w:r>
    </w:p>
    <w:p w:rsidR="00C63206" w:rsidRPr="00FF16D1" w:rsidRDefault="00C63206" w:rsidP="00AB1E2C">
      <w:pPr>
        <w:spacing w:line="276" w:lineRule="auto"/>
        <w:jc w:val="center"/>
        <w:rPr>
          <w:b/>
          <w:sz w:val="20"/>
          <w:szCs w:val="20"/>
        </w:rPr>
      </w:pPr>
      <w:r w:rsidRPr="00FF16D1">
        <w:rPr>
          <w:b/>
          <w:sz w:val="20"/>
          <w:szCs w:val="20"/>
        </w:rPr>
        <w:t>Итоги регионального этапа</w:t>
      </w:r>
    </w:p>
    <w:p w:rsidR="00C63206" w:rsidRPr="00154A45" w:rsidRDefault="00C63206" w:rsidP="00AB1E2C">
      <w:pPr>
        <w:tabs>
          <w:tab w:val="left" w:pos="7560"/>
        </w:tabs>
        <w:suppressAutoHyphens w:val="0"/>
        <w:spacing w:after="200" w:line="276" w:lineRule="auto"/>
        <w:jc w:val="center"/>
        <w:rPr>
          <w:b/>
          <w:sz w:val="20"/>
          <w:szCs w:val="20"/>
        </w:rPr>
      </w:pPr>
      <w:r w:rsidRPr="00FF16D1">
        <w:rPr>
          <w:b/>
          <w:sz w:val="20"/>
          <w:szCs w:val="20"/>
        </w:rPr>
        <w:t>всероссийской олимпиады школьников в 202</w:t>
      </w:r>
      <w:r w:rsidR="008C1FB4" w:rsidRPr="00FF16D1">
        <w:rPr>
          <w:b/>
          <w:sz w:val="20"/>
          <w:szCs w:val="20"/>
        </w:rPr>
        <w:t>4</w:t>
      </w:r>
      <w:r w:rsidRPr="00FF16D1">
        <w:rPr>
          <w:b/>
          <w:sz w:val="20"/>
          <w:szCs w:val="20"/>
        </w:rPr>
        <w:t>-202</w:t>
      </w:r>
      <w:r w:rsidR="008C1FB4" w:rsidRPr="00FF16D1">
        <w:rPr>
          <w:b/>
          <w:sz w:val="20"/>
          <w:szCs w:val="20"/>
        </w:rPr>
        <w:t>5</w:t>
      </w:r>
      <w:r w:rsidRPr="00FF16D1">
        <w:rPr>
          <w:b/>
          <w:sz w:val="20"/>
          <w:szCs w:val="20"/>
        </w:rPr>
        <w:t xml:space="preserve"> учебном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935"/>
        <w:gridCol w:w="2601"/>
        <w:gridCol w:w="1091"/>
        <w:gridCol w:w="992"/>
        <w:gridCol w:w="2064"/>
      </w:tblGrid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154A4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35" w:type="dxa"/>
            <w:shd w:val="clear" w:color="auto" w:fill="auto"/>
          </w:tcPr>
          <w:p w:rsidR="008C1FB4" w:rsidRPr="00154A45" w:rsidRDefault="008C1FB4" w:rsidP="00154A4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2601" w:type="dxa"/>
            <w:shd w:val="clear" w:color="auto" w:fill="auto"/>
          </w:tcPr>
          <w:p w:rsidR="008C1FB4" w:rsidRPr="00154A45" w:rsidRDefault="008C1FB4" w:rsidP="00154A4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091" w:type="dxa"/>
            <w:shd w:val="clear" w:color="auto" w:fill="auto"/>
          </w:tcPr>
          <w:p w:rsidR="008C1FB4" w:rsidRPr="00154A45" w:rsidRDefault="008C1FB4" w:rsidP="00154A4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8C1FB4" w:rsidRPr="00154A45" w:rsidRDefault="008C1FB4" w:rsidP="00154A4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154A4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Рябикова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Варвара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254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Тюхина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481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Абакумова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Елизавета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Голованова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Виктория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162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Пастухов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Владимир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248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Таболин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Александр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Григорьев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Тимофей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Чекель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Кира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ШРЯ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Шатов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Богдан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248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Куракин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Захар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Урмазов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Вахромов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Мяльк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Карась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Сотсков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Али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Чуркин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Владимир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pStyle w:val="afff1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Фоменко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Александр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Колясников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ШРЯ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Мягков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Михаил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Фёдоров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Белимов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Максим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244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Григорьев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Ладаев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Тимофей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Маркова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Искусство (МХК)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Гаврилина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Свистунова</w:t>
            </w:r>
          </w:p>
        </w:tc>
        <w:tc>
          <w:tcPr>
            <w:tcW w:w="2601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Варвара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Млоток</w:t>
            </w:r>
          </w:p>
        </w:tc>
        <w:tc>
          <w:tcPr>
            <w:tcW w:w="2601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Ольга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Окунев</w:t>
            </w:r>
          </w:p>
        </w:tc>
        <w:tc>
          <w:tcPr>
            <w:tcW w:w="2601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Тимур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Испанский язык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Кавуненко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Роман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539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Марчук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Михаил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539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Маценко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ШРЯ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Баранов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Андрей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386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Плюснин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Ярослав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Пудиков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Егор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Карась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Артём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387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Гончарова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Соловьева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Маргарита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284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Березина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 w:hanging="8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Окунев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Усачёва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389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Баторова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Ксения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223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Брылева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Злата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658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Карасёва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ШРЯ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Немецкий язык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Тюхина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Михайлов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Ростислав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Основы безопасности и защиты Родины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Деркачева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Злата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Евтеева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Евгения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Зеткин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Георгий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Климентов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Максим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4F2155">
            <w:pPr>
              <w:pStyle w:val="afff1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Лушин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Кирилл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284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Першина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Варвара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378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Рихтер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Синев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Вячеслав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Яковлева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481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Войщик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Казанцева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Легедина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Анастасия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Новиков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Валерий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378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7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Парфенова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Тайем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Юнес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7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Обществознание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Братунец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Илья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387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Абакумова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Елизавета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Березина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654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Ярослав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504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Игнатенко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Екатерина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551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Крупнова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Василиса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504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Кулинич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Алёна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Мамедов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Тигран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277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Драшка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Альбина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Колтуненко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Егор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Крюкова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Любовь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284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Петрова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Полина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254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left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Семенова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Мила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254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Право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Щепанов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Александр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481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Братунец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Вахромов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 w:firstLine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Панин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Сергей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277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 w:firstLine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Тюхина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481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 w:firstLine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Панова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Софья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firstLine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Семенова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Мила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254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ED79F5">
            <w:pPr>
              <w:ind w:firstLine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right="34" w:firstLine="8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Труд (технология) профиль «Информационная безопасность»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Петрова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Труд (технология) профиль «Техника, технологии и техническое творчество»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Воронин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Павлихина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Зинурова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Дарина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ШРЯ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 xml:space="preserve">Рыбакова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Дубяга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Богдан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378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Французский язык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Голубева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Шустова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Юлия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392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Панин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Сергей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277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 w:hanging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Мамедгасанов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Гашам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254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 w:hanging="8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Экология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Вахромов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Карпов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Максим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585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Березина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Голубев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261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Сагалаева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Василиса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264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Сурганова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Зеленченков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8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9387" w:type="dxa"/>
            <w:gridSpan w:val="6"/>
            <w:shd w:val="clear" w:color="auto" w:fill="auto"/>
          </w:tcPr>
          <w:p w:rsidR="008C1FB4" w:rsidRPr="00154A45" w:rsidRDefault="008C1FB4" w:rsidP="00ED79F5">
            <w:pPr>
              <w:pStyle w:val="af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A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Экономика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Лободин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248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Пронин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Илья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393</w:t>
            </w:r>
          </w:p>
        </w:tc>
        <w:tc>
          <w:tcPr>
            <w:tcW w:w="2064" w:type="dxa"/>
            <w:shd w:val="clear" w:color="auto" w:fill="auto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 xml:space="preserve">Демидов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Иван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244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7" w:right="34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призер</w:t>
            </w:r>
          </w:p>
        </w:tc>
      </w:tr>
      <w:tr w:rsidR="00154A45" w:rsidRPr="00154A45" w:rsidTr="00154A45">
        <w:trPr>
          <w:jc w:val="center"/>
        </w:trPr>
        <w:tc>
          <w:tcPr>
            <w:tcW w:w="704" w:type="dxa"/>
            <w:shd w:val="clear" w:color="auto" w:fill="auto"/>
          </w:tcPr>
          <w:p w:rsidR="008C1FB4" w:rsidRPr="00154A45" w:rsidRDefault="008C1FB4" w:rsidP="00ED79F5">
            <w:pPr>
              <w:pStyle w:val="afff1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8C1FB4" w:rsidRPr="00154A45" w:rsidRDefault="008C1FB4" w:rsidP="004F2155">
            <w:pPr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FB4" w:rsidRPr="00154A45" w:rsidRDefault="008C1FB4" w:rsidP="00ED79F5">
            <w:pPr>
              <w:jc w:val="center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8C1FB4" w:rsidRPr="00154A45" w:rsidRDefault="008C1FB4" w:rsidP="00ED79F5">
            <w:pPr>
              <w:ind w:left="7" w:right="34"/>
              <w:rPr>
                <w:sz w:val="20"/>
                <w:szCs w:val="20"/>
                <w:lang w:eastAsia="ru-RU"/>
              </w:rPr>
            </w:pPr>
            <w:r w:rsidRPr="00154A45">
              <w:rPr>
                <w:sz w:val="20"/>
                <w:szCs w:val="20"/>
              </w:rPr>
              <w:t>победитель</w:t>
            </w:r>
          </w:p>
        </w:tc>
      </w:tr>
    </w:tbl>
    <w:p w:rsidR="008C1FB4" w:rsidRPr="00154A45" w:rsidRDefault="008C1FB4" w:rsidP="00AB1E2C">
      <w:pPr>
        <w:tabs>
          <w:tab w:val="left" w:pos="7560"/>
        </w:tabs>
        <w:suppressAutoHyphens w:val="0"/>
        <w:spacing w:after="200" w:line="276" w:lineRule="auto"/>
        <w:jc w:val="center"/>
        <w:rPr>
          <w:b/>
        </w:rPr>
      </w:pPr>
    </w:p>
    <w:p w:rsidR="00C63206" w:rsidRPr="00154A45" w:rsidRDefault="00C63206" w:rsidP="00AB1E2C">
      <w:pPr>
        <w:tabs>
          <w:tab w:val="left" w:pos="7560"/>
        </w:tabs>
        <w:suppressAutoHyphens w:val="0"/>
        <w:spacing w:after="200" w:line="276" w:lineRule="auto"/>
        <w:jc w:val="center"/>
        <w:rPr>
          <w:sz w:val="20"/>
          <w:szCs w:val="20"/>
        </w:rPr>
        <w:sectPr w:rsidR="00C63206" w:rsidRPr="00154A45" w:rsidSect="00551216">
          <w:footerReference w:type="default" r:id="rId27"/>
          <w:pgSz w:w="11907" w:h="16840" w:code="9"/>
          <w:pgMar w:top="284" w:right="283" w:bottom="0" w:left="426" w:header="709" w:footer="709" w:gutter="0"/>
          <w:cols w:space="708"/>
          <w:docGrid w:linePitch="360"/>
        </w:sectPr>
      </w:pPr>
    </w:p>
    <w:p w:rsidR="00C63206" w:rsidRPr="00154A45" w:rsidRDefault="00C63206" w:rsidP="009F1876">
      <w:pPr>
        <w:jc w:val="right"/>
        <w:rPr>
          <w:b/>
          <w:sz w:val="20"/>
          <w:szCs w:val="20"/>
        </w:rPr>
      </w:pPr>
      <w:r w:rsidRPr="00154A45">
        <w:rPr>
          <w:b/>
          <w:sz w:val="20"/>
          <w:szCs w:val="20"/>
        </w:rPr>
        <w:lastRenderedPageBreak/>
        <w:t>Приложение 2</w:t>
      </w:r>
    </w:p>
    <w:p w:rsidR="00C63206" w:rsidRPr="00154A45" w:rsidRDefault="00C63206" w:rsidP="009F1876">
      <w:pPr>
        <w:jc w:val="center"/>
        <w:rPr>
          <w:b/>
          <w:sz w:val="20"/>
          <w:szCs w:val="20"/>
        </w:rPr>
      </w:pPr>
      <w:r w:rsidRPr="00154A45">
        <w:rPr>
          <w:b/>
          <w:sz w:val="20"/>
          <w:szCs w:val="20"/>
        </w:rPr>
        <w:t>Организационно-методическое сопровождение профессиональных</w:t>
      </w:r>
      <w:r w:rsidRPr="00154A45">
        <w:rPr>
          <w:sz w:val="20"/>
          <w:szCs w:val="20"/>
        </w:rPr>
        <w:t xml:space="preserve"> </w:t>
      </w:r>
      <w:r w:rsidRPr="00154A45">
        <w:rPr>
          <w:b/>
          <w:sz w:val="20"/>
          <w:szCs w:val="20"/>
        </w:rPr>
        <w:t>и детских конкурсов</w:t>
      </w:r>
    </w:p>
    <w:p w:rsidR="00C63206" w:rsidRPr="00154A45" w:rsidRDefault="00C63206" w:rsidP="009F1876">
      <w:pPr>
        <w:jc w:val="center"/>
        <w:rPr>
          <w:b/>
          <w:sz w:val="20"/>
          <w:szCs w:val="20"/>
        </w:rPr>
      </w:pPr>
      <w:r w:rsidRPr="00154A45">
        <w:rPr>
          <w:b/>
          <w:sz w:val="20"/>
          <w:szCs w:val="20"/>
        </w:rPr>
        <w:t>(по состоянию на 1 апреля 202</w:t>
      </w:r>
      <w:r w:rsidR="001F0AB6" w:rsidRPr="00154A45">
        <w:rPr>
          <w:b/>
          <w:sz w:val="20"/>
          <w:szCs w:val="20"/>
        </w:rPr>
        <w:t>5</w:t>
      </w:r>
      <w:r w:rsidRPr="00154A45">
        <w:rPr>
          <w:b/>
          <w:sz w:val="20"/>
          <w:szCs w:val="20"/>
        </w:rPr>
        <w:t xml:space="preserve"> года)</w:t>
      </w:r>
    </w:p>
    <w:tbl>
      <w:tblPr>
        <w:tblW w:w="4685" w:type="pc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3"/>
        <w:gridCol w:w="3220"/>
        <w:gridCol w:w="2779"/>
        <w:gridCol w:w="1915"/>
      </w:tblGrid>
      <w:tr w:rsidR="00C63206" w:rsidRPr="00154A45" w:rsidTr="003812B9">
        <w:trPr>
          <w:cantSplit/>
        </w:trPr>
        <w:tc>
          <w:tcPr>
            <w:tcW w:w="5000" w:type="pct"/>
            <w:gridSpan w:val="4"/>
            <w:vAlign w:val="center"/>
          </w:tcPr>
          <w:p w:rsidR="00C63206" w:rsidRPr="00154A45" w:rsidRDefault="00C63206" w:rsidP="003812B9">
            <w:pPr>
              <w:jc w:val="center"/>
              <w:rPr>
                <w:sz w:val="20"/>
                <w:szCs w:val="20"/>
              </w:rPr>
            </w:pPr>
            <w:r w:rsidRPr="00154A45">
              <w:rPr>
                <w:b/>
                <w:sz w:val="20"/>
                <w:szCs w:val="20"/>
              </w:rPr>
              <w:t>ДЛЯ ПЕДАГОГОВ</w:t>
            </w:r>
          </w:p>
        </w:tc>
      </w:tr>
      <w:tr w:rsidR="001F0AB6" w:rsidRPr="00154A45" w:rsidTr="001F0AB6">
        <w:trPr>
          <w:cantSplit/>
        </w:trPr>
        <w:tc>
          <w:tcPr>
            <w:tcW w:w="2417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Районный этап конкурса «Добрый уроки»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апрель-май 2025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bCs/>
                <w:sz w:val="20"/>
                <w:szCs w:val="20"/>
              </w:rPr>
            </w:pPr>
            <w:r w:rsidRPr="00154A45">
              <w:rPr>
                <w:bCs/>
                <w:sz w:val="20"/>
                <w:szCs w:val="20"/>
              </w:rPr>
              <w:t>ИМЦ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ОУ, ДОУ</w:t>
            </w:r>
          </w:p>
        </w:tc>
      </w:tr>
      <w:tr w:rsidR="001F0AB6" w:rsidRPr="00154A45" w:rsidTr="001F0AB6">
        <w:trPr>
          <w:cantSplit/>
        </w:trPr>
        <w:tc>
          <w:tcPr>
            <w:tcW w:w="2417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Районный этап Всероссийского конкурса проектов для учащихся 8-11 классов «Без срока давности»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апрель 2025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bCs/>
                <w:sz w:val="20"/>
                <w:szCs w:val="20"/>
              </w:rPr>
            </w:pPr>
            <w:r w:rsidRPr="00154A45">
              <w:rPr>
                <w:bCs/>
                <w:sz w:val="20"/>
                <w:szCs w:val="20"/>
              </w:rPr>
              <w:t>ИМЦ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F0AB6" w:rsidRPr="00154A45" w:rsidRDefault="001F0AB6" w:rsidP="001F0AB6">
            <w:pPr>
              <w:jc w:val="center"/>
              <w:rPr>
                <w:sz w:val="20"/>
                <w:szCs w:val="20"/>
              </w:rPr>
            </w:pPr>
            <w:r w:rsidRPr="00154A45">
              <w:rPr>
                <w:sz w:val="20"/>
                <w:szCs w:val="20"/>
              </w:rPr>
              <w:t>ОУ</w:t>
            </w:r>
          </w:p>
        </w:tc>
      </w:tr>
    </w:tbl>
    <w:p w:rsidR="00C63206" w:rsidRPr="00154A45" w:rsidRDefault="00C63206" w:rsidP="00CF630C"/>
    <w:sectPr w:rsidR="00C63206" w:rsidRPr="00154A45" w:rsidSect="00D40220">
      <w:footerReference w:type="default" r:id="rId28"/>
      <w:pgSz w:w="16840" w:h="11907" w:orient="landscape" w:code="9"/>
      <w:pgMar w:top="142" w:right="709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D1" w:rsidRDefault="00FF16D1">
      <w:r>
        <w:separator/>
      </w:r>
    </w:p>
  </w:endnote>
  <w:endnote w:type="continuationSeparator" w:id="0">
    <w:p w:rsidR="00FF16D1" w:rsidRDefault="00FF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 Mat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D1" w:rsidRDefault="00FF16D1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3E64F8">
      <w:rPr>
        <w:noProof/>
        <w:sz w:val="23"/>
        <w:szCs w:val="23"/>
      </w:rPr>
      <w:t>19</w:t>
    </w:r>
    <w:r>
      <w:rPr>
        <w:sz w:val="23"/>
        <w:szCs w:val="23"/>
      </w:rPr>
      <w:fldChar w:fldCharType="end"/>
    </w:r>
  </w:p>
  <w:p w:rsidR="00FF16D1" w:rsidRDefault="00FF16D1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D1" w:rsidRDefault="00FF16D1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3E64F8">
      <w:rPr>
        <w:noProof/>
        <w:sz w:val="23"/>
        <w:szCs w:val="23"/>
      </w:rPr>
      <w:t>22</w:t>
    </w:r>
    <w:r>
      <w:rPr>
        <w:sz w:val="23"/>
        <w:szCs w:val="23"/>
      </w:rPr>
      <w:fldChar w:fldCharType="end"/>
    </w:r>
  </w:p>
  <w:p w:rsidR="00FF16D1" w:rsidRDefault="00FF16D1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D1" w:rsidRDefault="00FF16D1">
      <w:r>
        <w:separator/>
      </w:r>
    </w:p>
  </w:footnote>
  <w:footnote w:type="continuationSeparator" w:id="0">
    <w:p w:rsidR="00FF16D1" w:rsidRDefault="00FF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02D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483C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749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DA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FC9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C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03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361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C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1E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4B66468"/>
    <w:multiLevelType w:val="hybridMultilevel"/>
    <w:tmpl w:val="613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A353403"/>
    <w:multiLevelType w:val="hybridMultilevel"/>
    <w:tmpl w:val="056ECC3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C10B2E"/>
    <w:multiLevelType w:val="hybridMultilevel"/>
    <w:tmpl w:val="BACEF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DE617F"/>
    <w:multiLevelType w:val="hybridMultilevel"/>
    <w:tmpl w:val="F2D6AFDA"/>
    <w:lvl w:ilvl="0" w:tplc="D556F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64E2A"/>
    <w:multiLevelType w:val="hybridMultilevel"/>
    <w:tmpl w:val="E3282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9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32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F3229"/>
    <w:multiLevelType w:val="hybridMultilevel"/>
    <w:tmpl w:val="CD0E0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6B43F6"/>
    <w:multiLevelType w:val="hybridMultilevel"/>
    <w:tmpl w:val="60AAD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74A00"/>
    <w:multiLevelType w:val="multilevel"/>
    <w:tmpl w:val="5F2C9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40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41" w15:restartNumberingAfterBreak="0">
    <w:nsid w:val="633F3B53"/>
    <w:multiLevelType w:val="hybridMultilevel"/>
    <w:tmpl w:val="83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D3118"/>
    <w:multiLevelType w:val="hybridMultilevel"/>
    <w:tmpl w:val="2E8AC25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D9B3509"/>
    <w:multiLevelType w:val="hybridMultilevel"/>
    <w:tmpl w:val="FFFFFFFF"/>
    <w:lvl w:ilvl="0" w:tplc="CAA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9916FD6"/>
    <w:multiLevelType w:val="hybridMultilevel"/>
    <w:tmpl w:val="490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9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9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4"/>
  </w:num>
  <w:num w:numId="18">
    <w:abstractNumId w:val="40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2"/>
  </w:num>
  <w:num w:numId="22">
    <w:abstractNumId w:val="23"/>
  </w:num>
  <w:num w:numId="23">
    <w:abstractNumId w:val="28"/>
  </w:num>
  <w:num w:numId="24">
    <w:abstractNumId w:val="37"/>
  </w:num>
  <w:num w:numId="25">
    <w:abstractNumId w:val="38"/>
  </w:num>
  <w:num w:numId="26">
    <w:abstractNumId w:val="32"/>
  </w:num>
  <w:num w:numId="27">
    <w:abstractNumId w:val="35"/>
  </w:num>
  <w:num w:numId="28">
    <w:abstractNumId w:val="47"/>
  </w:num>
  <w:num w:numId="29">
    <w:abstractNumId w:val="27"/>
  </w:num>
  <w:num w:numId="30">
    <w:abstractNumId w:val="44"/>
  </w:num>
  <w:num w:numId="31">
    <w:abstractNumId w:val="48"/>
  </w:num>
  <w:num w:numId="32">
    <w:abstractNumId w:val="39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33"/>
  </w:num>
  <w:num w:numId="36">
    <w:abstractNumId w:val="25"/>
  </w:num>
  <w:num w:numId="37">
    <w:abstractNumId w:val="26"/>
  </w:num>
  <w:num w:numId="38">
    <w:abstractNumId w:val="42"/>
  </w:num>
  <w:num w:numId="39">
    <w:abstractNumId w:val="46"/>
  </w:num>
  <w:num w:numId="40">
    <w:abstractNumId w:val="41"/>
  </w:num>
  <w:num w:numId="41">
    <w:abstractNumId w:val="21"/>
  </w:num>
  <w:num w:numId="42">
    <w:abstractNumId w:val="43"/>
  </w:num>
  <w:num w:numId="43">
    <w:abstractNumId w:val="17"/>
  </w:num>
  <w:num w:numId="44">
    <w:abstractNumId w:val="34"/>
  </w:num>
  <w:num w:numId="45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0E21"/>
    <w:rsid w:val="00000FA9"/>
    <w:rsid w:val="000011B5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825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68D6"/>
    <w:rsid w:val="00007128"/>
    <w:rsid w:val="00007D12"/>
    <w:rsid w:val="00007FEA"/>
    <w:rsid w:val="00010B24"/>
    <w:rsid w:val="00010D93"/>
    <w:rsid w:val="00010E84"/>
    <w:rsid w:val="00011BC8"/>
    <w:rsid w:val="00011CFF"/>
    <w:rsid w:val="00011D76"/>
    <w:rsid w:val="0001222A"/>
    <w:rsid w:val="000128DA"/>
    <w:rsid w:val="00012D44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059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1E23"/>
    <w:rsid w:val="0002202A"/>
    <w:rsid w:val="00022CF4"/>
    <w:rsid w:val="00022E8F"/>
    <w:rsid w:val="00023153"/>
    <w:rsid w:val="00023C6A"/>
    <w:rsid w:val="0002409C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886"/>
    <w:rsid w:val="00030B88"/>
    <w:rsid w:val="00030C80"/>
    <w:rsid w:val="00030D5A"/>
    <w:rsid w:val="00031770"/>
    <w:rsid w:val="000320B8"/>
    <w:rsid w:val="0003248A"/>
    <w:rsid w:val="00032A49"/>
    <w:rsid w:val="00032BA2"/>
    <w:rsid w:val="00032BBF"/>
    <w:rsid w:val="00032C51"/>
    <w:rsid w:val="00032D07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43C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A39"/>
    <w:rsid w:val="00037B85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0FF7"/>
    <w:rsid w:val="00041183"/>
    <w:rsid w:val="000413C9"/>
    <w:rsid w:val="0004156A"/>
    <w:rsid w:val="000415F3"/>
    <w:rsid w:val="0004175D"/>
    <w:rsid w:val="00041A27"/>
    <w:rsid w:val="00041C46"/>
    <w:rsid w:val="00041CB6"/>
    <w:rsid w:val="00041DC7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A4C"/>
    <w:rsid w:val="00045BA9"/>
    <w:rsid w:val="00046AA1"/>
    <w:rsid w:val="0004717E"/>
    <w:rsid w:val="0004789E"/>
    <w:rsid w:val="00047EA8"/>
    <w:rsid w:val="00047F2C"/>
    <w:rsid w:val="000501D7"/>
    <w:rsid w:val="00050359"/>
    <w:rsid w:val="000503AC"/>
    <w:rsid w:val="00050A5C"/>
    <w:rsid w:val="00050EC6"/>
    <w:rsid w:val="00051475"/>
    <w:rsid w:val="0005156F"/>
    <w:rsid w:val="00051750"/>
    <w:rsid w:val="00051DEC"/>
    <w:rsid w:val="00051EF9"/>
    <w:rsid w:val="000524C0"/>
    <w:rsid w:val="00052569"/>
    <w:rsid w:val="00052680"/>
    <w:rsid w:val="00052B6D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579F"/>
    <w:rsid w:val="000560F0"/>
    <w:rsid w:val="0005640A"/>
    <w:rsid w:val="0005690F"/>
    <w:rsid w:val="00057ACF"/>
    <w:rsid w:val="00057B3D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04"/>
    <w:rsid w:val="00064A4A"/>
    <w:rsid w:val="00064A79"/>
    <w:rsid w:val="00064ACA"/>
    <w:rsid w:val="00064C36"/>
    <w:rsid w:val="00064EA2"/>
    <w:rsid w:val="000650D0"/>
    <w:rsid w:val="00065494"/>
    <w:rsid w:val="0006564B"/>
    <w:rsid w:val="00065EA0"/>
    <w:rsid w:val="00066052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255C"/>
    <w:rsid w:val="000725C7"/>
    <w:rsid w:val="000731FB"/>
    <w:rsid w:val="0007388B"/>
    <w:rsid w:val="00073A8B"/>
    <w:rsid w:val="00073AC6"/>
    <w:rsid w:val="00073B86"/>
    <w:rsid w:val="00073DC7"/>
    <w:rsid w:val="00074ACB"/>
    <w:rsid w:val="0007551E"/>
    <w:rsid w:val="00075B63"/>
    <w:rsid w:val="00075D55"/>
    <w:rsid w:val="00075F48"/>
    <w:rsid w:val="000760E7"/>
    <w:rsid w:val="0007633C"/>
    <w:rsid w:val="00076CC8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867"/>
    <w:rsid w:val="00083E0F"/>
    <w:rsid w:val="000846C2"/>
    <w:rsid w:val="00084808"/>
    <w:rsid w:val="00084EF3"/>
    <w:rsid w:val="00084F62"/>
    <w:rsid w:val="00084F6F"/>
    <w:rsid w:val="00085428"/>
    <w:rsid w:val="000854C1"/>
    <w:rsid w:val="00085793"/>
    <w:rsid w:val="00085C62"/>
    <w:rsid w:val="00085FA2"/>
    <w:rsid w:val="000865F7"/>
    <w:rsid w:val="0008691D"/>
    <w:rsid w:val="0008695B"/>
    <w:rsid w:val="00086A2E"/>
    <w:rsid w:val="00086DB6"/>
    <w:rsid w:val="00086EB9"/>
    <w:rsid w:val="00086F7B"/>
    <w:rsid w:val="00086FED"/>
    <w:rsid w:val="0008729A"/>
    <w:rsid w:val="0008734C"/>
    <w:rsid w:val="00087595"/>
    <w:rsid w:val="00087832"/>
    <w:rsid w:val="0008793A"/>
    <w:rsid w:val="00090106"/>
    <w:rsid w:val="00090A3E"/>
    <w:rsid w:val="00090D8E"/>
    <w:rsid w:val="0009142E"/>
    <w:rsid w:val="0009154B"/>
    <w:rsid w:val="0009169D"/>
    <w:rsid w:val="0009182C"/>
    <w:rsid w:val="00091E21"/>
    <w:rsid w:val="00091E29"/>
    <w:rsid w:val="00091FA9"/>
    <w:rsid w:val="0009223B"/>
    <w:rsid w:val="0009229B"/>
    <w:rsid w:val="00092777"/>
    <w:rsid w:val="000927C3"/>
    <w:rsid w:val="0009296D"/>
    <w:rsid w:val="00092B4B"/>
    <w:rsid w:val="00092D8F"/>
    <w:rsid w:val="000935E4"/>
    <w:rsid w:val="000936D7"/>
    <w:rsid w:val="0009374B"/>
    <w:rsid w:val="000938A1"/>
    <w:rsid w:val="00093A0B"/>
    <w:rsid w:val="00094320"/>
    <w:rsid w:val="00094F78"/>
    <w:rsid w:val="00095216"/>
    <w:rsid w:val="0009527C"/>
    <w:rsid w:val="000953FC"/>
    <w:rsid w:val="000959D0"/>
    <w:rsid w:val="00095B10"/>
    <w:rsid w:val="0009650F"/>
    <w:rsid w:val="0009684E"/>
    <w:rsid w:val="00096C22"/>
    <w:rsid w:val="00096CC5"/>
    <w:rsid w:val="00097428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5D6"/>
    <w:rsid w:val="000A584F"/>
    <w:rsid w:val="000A59A5"/>
    <w:rsid w:val="000A59EF"/>
    <w:rsid w:val="000A606E"/>
    <w:rsid w:val="000A60ED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4F9"/>
    <w:rsid w:val="000B15F0"/>
    <w:rsid w:val="000B176C"/>
    <w:rsid w:val="000B1D95"/>
    <w:rsid w:val="000B1E86"/>
    <w:rsid w:val="000B2245"/>
    <w:rsid w:val="000B2490"/>
    <w:rsid w:val="000B254D"/>
    <w:rsid w:val="000B2902"/>
    <w:rsid w:val="000B2C5B"/>
    <w:rsid w:val="000B35B3"/>
    <w:rsid w:val="000B377F"/>
    <w:rsid w:val="000B3808"/>
    <w:rsid w:val="000B39C1"/>
    <w:rsid w:val="000B41D3"/>
    <w:rsid w:val="000B45F4"/>
    <w:rsid w:val="000B4659"/>
    <w:rsid w:val="000B49FF"/>
    <w:rsid w:val="000B4AAA"/>
    <w:rsid w:val="000B4D98"/>
    <w:rsid w:val="000B4F49"/>
    <w:rsid w:val="000B560A"/>
    <w:rsid w:val="000B5E27"/>
    <w:rsid w:val="000B65CB"/>
    <w:rsid w:val="000B6B78"/>
    <w:rsid w:val="000B6C76"/>
    <w:rsid w:val="000B7D44"/>
    <w:rsid w:val="000B7E7C"/>
    <w:rsid w:val="000C049A"/>
    <w:rsid w:val="000C0655"/>
    <w:rsid w:val="000C07B7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4982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1A05"/>
    <w:rsid w:val="000D212C"/>
    <w:rsid w:val="000D23B9"/>
    <w:rsid w:val="000D23D3"/>
    <w:rsid w:val="000D245D"/>
    <w:rsid w:val="000D2AC2"/>
    <w:rsid w:val="000D2F4C"/>
    <w:rsid w:val="000D3634"/>
    <w:rsid w:val="000D3D14"/>
    <w:rsid w:val="000D423A"/>
    <w:rsid w:val="000D46A5"/>
    <w:rsid w:val="000D4F02"/>
    <w:rsid w:val="000D50E6"/>
    <w:rsid w:val="000D527A"/>
    <w:rsid w:val="000D52CF"/>
    <w:rsid w:val="000D562C"/>
    <w:rsid w:val="000D5A62"/>
    <w:rsid w:val="000D5BCE"/>
    <w:rsid w:val="000D5E41"/>
    <w:rsid w:val="000D5FD7"/>
    <w:rsid w:val="000D61E8"/>
    <w:rsid w:val="000D6268"/>
    <w:rsid w:val="000D67DD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10F2"/>
    <w:rsid w:val="000E2338"/>
    <w:rsid w:val="000E28EB"/>
    <w:rsid w:val="000E29E9"/>
    <w:rsid w:val="000E2BBA"/>
    <w:rsid w:val="000E2C28"/>
    <w:rsid w:val="000E2CF4"/>
    <w:rsid w:val="000E3465"/>
    <w:rsid w:val="000E37F4"/>
    <w:rsid w:val="000E401C"/>
    <w:rsid w:val="000E44A0"/>
    <w:rsid w:val="000E464B"/>
    <w:rsid w:val="000E4AF5"/>
    <w:rsid w:val="000E4F22"/>
    <w:rsid w:val="000E5443"/>
    <w:rsid w:val="000E5F8B"/>
    <w:rsid w:val="000E6AA8"/>
    <w:rsid w:val="000E6CC8"/>
    <w:rsid w:val="000E6FBA"/>
    <w:rsid w:val="000E70E6"/>
    <w:rsid w:val="000E74EA"/>
    <w:rsid w:val="000E76A2"/>
    <w:rsid w:val="000E7B1F"/>
    <w:rsid w:val="000E7B9B"/>
    <w:rsid w:val="000E7F1E"/>
    <w:rsid w:val="000F014D"/>
    <w:rsid w:val="000F01A6"/>
    <w:rsid w:val="000F02FE"/>
    <w:rsid w:val="000F032A"/>
    <w:rsid w:val="000F0D3B"/>
    <w:rsid w:val="000F0EAA"/>
    <w:rsid w:val="000F164D"/>
    <w:rsid w:val="000F1653"/>
    <w:rsid w:val="000F1981"/>
    <w:rsid w:val="000F25AA"/>
    <w:rsid w:val="000F2CAA"/>
    <w:rsid w:val="000F2CB1"/>
    <w:rsid w:val="000F301A"/>
    <w:rsid w:val="000F3129"/>
    <w:rsid w:val="000F3184"/>
    <w:rsid w:val="000F362D"/>
    <w:rsid w:val="000F3958"/>
    <w:rsid w:val="000F39D8"/>
    <w:rsid w:val="000F3A53"/>
    <w:rsid w:val="000F3B9A"/>
    <w:rsid w:val="000F3C41"/>
    <w:rsid w:val="000F3D86"/>
    <w:rsid w:val="000F417D"/>
    <w:rsid w:val="000F471E"/>
    <w:rsid w:val="000F5426"/>
    <w:rsid w:val="000F568B"/>
    <w:rsid w:val="000F5878"/>
    <w:rsid w:val="000F5A19"/>
    <w:rsid w:val="000F5D54"/>
    <w:rsid w:val="000F6376"/>
    <w:rsid w:val="000F63B5"/>
    <w:rsid w:val="000F6C3C"/>
    <w:rsid w:val="000F700B"/>
    <w:rsid w:val="000F7AD3"/>
    <w:rsid w:val="000F7BD1"/>
    <w:rsid w:val="0010002C"/>
    <w:rsid w:val="0010071F"/>
    <w:rsid w:val="001009D5"/>
    <w:rsid w:val="00100BE9"/>
    <w:rsid w:val="00100DC2"/>
    <w:rsid w:val="00100EF1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6B"/>
    <w:rsid w:val="00103D90"/>
    <w:rsid w:val="00103F45"/>
    <w:rsid w:val="00104380"/>
    <w:rsid w:val="00104928"/>
    <w:rsid w:val="00104934"/>
    <w:rsid w:val="00104D39"/>
    <w:rsid w:val="0010527C"/>
    <w:rsid w:val="00106986"/>
    <w:rsid w:val="00106B96"/>
    <w:rsid w:val="00106CB4"/>
    <w:rsid w:val="001071EE"/>
    <w:rsid w:val="00107487"/>
    <w:rsid w:val="001074E7"/>
    <w:rsid w:val="001077E5"/>
    <w:rsid w:val="00107BAD"/>
    <w:rsid w:val="001100CF"/>
    <w:rsid w:val="0011070B"/>
    <w:rsid w:val="00110880"/>
    <w:rsid w:val="00110D45"/>
    <w:rsid w:val="00111B70"/>
    <w:rsid w:val="00112445"/>
    <w:rsid w:val="00112462"/>
    <w:rsid w:val="001128C2"/>
    <w:rsid w:val="00112CE9"/>
    <w:rsid w:val="00113657"/>
    <w:rsid w:val="00113F03"/>
    <w:rsid w:val="00114471"/>
    <w:rsid w:val="00114A66"/>
    <w:rsid w:val="00114C7C"/>
    <w:rsid w:val="00114CFF"/>
    <w:rsid w:val="0011559E"/>
    <w:rsid w:val="0011565B"/>
    <w:rsid w:val="0011576C"/>
    <w:rsid w:val="001158B2"/>
    <w:rsid w:val="00116248"/>
    <w:rsid w:val="00116443"/>
    <w:rsid w:val="001164BA"/>
    <w:rsid w:val="00116588"/>
    <w:rsid w:val="001168F2"/>
    <w:rsid w:val="0011697D"/>
    <w:rsid w:val="001169DA"/>
    <w:rsid w:val="001169FE"/>
    <w:rsid w:val="00116A8D"/>
    <w:rsid w:val="001177CC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601F"/>
    <w:rsid w:val="00126024"/>
    <w:rsid w:val="001262A6"/>
    <w:rsid w:val="0012639D"/>
    <w:rsid w:val="00126456"/>
    <w:rsid w:val="00126824"/>
    <w:rsid w:val="0012718A"/>
    <w:rsid w:val="00127195"/>
    <w:rsid w:val="001277A6"/>
    <w:rsid w:val="00127F8F"/>
    <w:rsid w:val="00130111"/>
    <w:rsid w:val="0013022A"/>
    <w:rsid w:val="001302BA"/>
    <w:rsid w:val="0013039B"/>
    <w:rsid w:val="001304DA"/>
    <w:rsid w:val="001305B1"/>
    <w:rsid w:val="00130621"/>
    <w:rsid w:val="00130C58"/>
    <w:rsid w:val="0013120F"/>
    <w:rsid w:val="001317EA"/>
    <w:rsid w:val="00131D60"/>
    <w:rsid w:val="0013271C"/>
    <w:rsid w:val="00132728"/>
    <w:rsid w:val="00132785"/>
    <w:rsid w:val="0013282E"/>
    <w:rsid w:val="0013284D"/>
    <w:rsid w:val="0013325A"/>
    <w:rsid w:val="0013343B"/>
    <w:rsid w:val="00133A0A"/>
    <w:rsid w:val="00134116"/>
    <w:rsid w:val="00134338"/>
    <w:rsid w:val="00134BFF"/>
    <w:rsid w:val="00135024"/>
    <w:rsid w:val="0013509A"/>
    <w:rsid w:val="001350C9"/>
    <w:rsid w:val="001351B6"/>
    <w:rsid w:val="00135391"/>
    <w:rsid w:val="001354A9"/>
    <w:rsid w:val="001355E7"/>
    <w:rsid w:val="00135879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81E"/>
    <w:rsid w:val="001428C3"/>
    <w:rsid w:val="00142BD1"/>
    <w:rsid w:val="00142D8A"/>
    <w:rsid w:val="00142E2B"/>
    <w:rsid w:val="0014396C"/>
    <w:rsid w:val="001439AB"/>
    <w:rsid w:val="00143A02"/>
    <w:rsid w:val="00143D87"/>
    <w:rsid w:val="00143F8A"/>
    <w:rsid w:val="001440BB"/>
    <w:rsid w:val="00144701"/>
    <w:rsid w:val="00144B00"/>
    <w:rsid w:val="00144D19"/>
    <w:rsid w:val="00144D7D"/>
    <w:rsid w:val="00144F67"/>
    <w:rsid w:val="00144F86"/>
    <w:rsid w:val="00145122"/>
    <w:rsid w:val="001458E7"/>
    <w:rsid w:val="00145A43"/>
    <w:rsid w:val="00145EE0"/>
    <w:rsid w:val="001461EE"/>
    <w:rsid w:val="001462EA"/>
    <w:rsid w:val="0014646A"/>
    <w:rsid w:val="00146762"/>
    <w:rsid w:val="00146A6F"/>
    <w:rsid w:val="00146B71"/>
    <w:rsid w:val="001470BB"/>
    <w:rsid w:val="001474A9"/>
    <w:rsid w:val="00147894"/>
    <w:rsid w:val="00147A86"/>
    <w:rsid w:val="00147D28"/>
    <w:rsid w:val="00147DD9"/>
    <w:rsid w:val="00147EC0"/>
    <w:rsid w:val="00150290"/>
    <w:rsid w:val="00150411"/>
    <w:rsid w:val="001504C3"/>
    <w:rsid w:val="001506C6"/>
    <w:rsid w:val="001506C7"/>
    <w:rsid w:val="00150B5F"/>
    <w:rsid w:val="00150FC3"/>
    <w:rsid w:val="0015105E"/>
    <w:rsid w:val="00151322"/>
    <w:rsid w:val="001515B9"/>
    <w:rsid w:val="001517FA"/>
    <w:rsid w:val="00151BE6"/>
    <w:rsid w:val="00151E13"/>
    <w:rsid w:val="00151EE1"/>
    <w:rsid w:val="001521BA"/>
    <w:rsid w:val="00152268"/>
    <w:rsid w:val="00152E39"/>
    <w:rsid w:val="0015332B"/>
    <w:rsid w:val="0015339C"/>
    <w:rsid w:val="00153B8C"/>
    <w:rsid w:val="0015426D"/>
    <w:rsid w:val="00154A45"/>
    <w:rsid w:val="001551F8"/>
    <w:rsid w:val="0015534E"/>
    <w:rsid w:val="00155846"/>
    <w:rsid w:val="001561C2"/>
    <w:rsid w:val="001562B9"/>
    <w:rsid w:val="001562D3"/>
    <w:rsid w:val="00156449"/>
    <w:rsid w:val="0015693E"/>
    <w:rsid w:val="00156B2F"/>
    <w:rsid w:val="00156B3B"/>
    <w:rsid w:val="001575A9"/>
    <w:rsid w:val="00157620"/>
    <w:rsid w:val="00157B05"/>
    <w:rsid w:val="00157B77"/>
    <w:rsid w:val="00160793"/>
    <w:rsid w:val="00160D9E"/>
    <w:rsid w:val="00160FE0"/>
    <w:rsid w:val="00161478"/>
    <w:rsid w:val="00161B94"/>
    <w:rsid w:val="00161C70"/>
    <w:rsid w:val="00162195"/>
    <w:rsid w:val="0016227E"/>
    <w:rsid w:val="001622CD"/>
    <w:rsid w:val="0016267A"/>
    <w:rsid w:val="001627EE"/>
    <w:rsid w:val="0016296E"/>
    <w:rsid w:val="00162AE6"/>
    <w:rsid w:val="001636AF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5DA5"/>
    <w:rsid w:val="001661EE"/>
    <w:rsid w:val="001661FD"/>
    <w:rsid w:val="0016643B"/>
    <w:rsid w:val="00166987"/>
    <w:rsid w:val="00167352"/>
    <w:rsid w:val="00167CFE"/>
    <w:rsid w:val="0017078F"/>
    <w:rsid w:val="00170871"/>
    <w:rsid w:val="001708DC"/>
    <w:rsid w:val="00170C1F"/>
    <w:rsid w:val="00170E73"/>
    <w:rsid w:val="00171341"/>
    <w:rsid w:val="00171A6A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8B"/>
    <w:rsid w:val="00174797"/>
    <w:rsid w:val="00174910"/>
    <w:rsid w:val="00175A99"/>
    <w:rsid w:val="001763A8"/>
    <w:rsid w:val="00176517"/>
    <w:rsid w:val="00176C3B"/>
    <w:rsid w:val="00176D01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289"/>
    <w:rsid w:val="00180318"/>
    <w:rsid w:val="0018046D"/>
    <w:rsid w:val="00180A26"/>
    <w:rsid w:val="00180F05"/>
    <w:rsid w:val="00181480"/>
    <w:rsid w:val="00181862"/>
    <w:rsid w:val="00181D31"/>
    <w:rsid w:val="001822F3"/>
    <w:rsid w:val="001823C8"/>
    <w:rsid w:val="001823CD"/>
    <w:rsid w:val="001824A2"/>
    <w:rsid w:val="0018288E"/>
    <w:rsid w:val="00182CE0"/>
    <w:rsid w:val="001830CF"/>
    <w:rsid w:val="00183EC8"/>
    <w:rsid w:val="00183F1F"/>
    <w:rsid w:val="00184289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6DBD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7D0"/>
    <w:rsid w:val="00192833"/>
    <w:rsid w:val="001929F5"/>
    <w:rsid w:val="00192C36"/>
    <w:rsid w:val="00193E9B"/>
    <w:rsid w:val="00194675"/>
    <w:rsid w:val="00195371"/>
    <w:rsid w:val="001958A1"/>
    <w:rsid w:val="00195BA5"/>
    <w:rsid w:val="00195D77"/>
    <w:rsid w:val="00195F63"/>
    <w:rsid w:val="001962DA"/>
    <w:rsid w:val="00196301"/>
    <w:rsid w:val="00196343"/>
    <w:rsid w:val="001967F4"/>
    <w:rsid w:val="00196978"/>
    <w:rsid w:val="0019699C"/>
    <w:rsid w:val="00196BF0"/>
    <w:rsid w:val="00196E40"/>
    <w:rsid w:val="00196EED"/>
    <w:rsid w:val="001971AD"/>
    <w:rsid w:val="00197322"/>
    <w:rsid w:val="001973A9"/>
    <w:rsid w:val="00197819"/>
    <w:rsid w:val="00197912"/>
    <w:rsid w:val="00197926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1F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3E36"/>
    <w:rsid w:val="001A4100"/>
    <w:rsid w:val="001A4519"/>
    <w:rsid w:val="001A4581"/>
    <w:rsid w:val="001A46C0"/>
    <w:rsid w:val="001A49C7"/>
    <w:rsid w:val="001A4B35"/>
    <w:rsid w:val="001A4BFC"/>
    <w:rsid w:val="001A4DEC"/>
    <w:rsid w:val="001A517F"/>
    <w:rsid w:val="001A523B"/>
    <w:rsid w:val="001A5632"/>
    <w:rsid w:val="001A5745"/>
    <w:rsid w:val="001A5FFD"/>
    <w:rsid w:val="001A6397"/>
    <w:rsid w:val="001A6607"/>
    <w:rsid w:val="001A661E"/>
    <w:rsid w:val="001A6BC0"/>
    <w:rsid w:val="001A6D1C"/>
    <w:rsid w:val="001A785C"/>
    <w:rsid w:val="001A7EFE"/>
    <w:rsid w:val="001B03B7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68A"/>
    <w:rsid w:val="001B1728"/>
    <w:rsid w:val="001B176D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16"/>
    <w:rsid w:val="001B7249"/>
    <w:rsid w:val="001B749E"/>
    <w:rsid w:val="001B75C4"/>
    <w:rsid w:val="001C06A8"/>
    <w:rsid w:val="001C0B44"/>
    <w:rsid w:val="001C0E00"/>
    <w:rsid w:val="001C0E99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2F18"/>
    <w:rsid w:val="001C3069"/>
    <w:rsid w:val="001C376B"/>
    <w:rsid w:val="001C3D96"/>
    <w:rsid w:val="001C3E34"/>
    <w:rsid w:val="001C406E"/>
    <w:rsid w:val="001C41DB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A66"/>
    <w:rsid w:val="001D0F09"/>
    <w:rsid w:val="001D12E8"/>
    <w:rsid w:val="001D13A5"/>
    <w:rsid w:val="001D148A"/>
    <w:rsid w:val="001D1B57"/>
    <w:rsid w:val="001D1B7E"/>
    <w:rsid w:val="001D1CC5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1B5"/>
    <w:rsid w:val="001D5E7E"/>
    <w:rsid w:val="001D60A9"/>
    <w:rsid w:val="001D63C6"/>
    <w:rsid w:val="001D7766"/>
    <w:rsid w:val="001D7EF7"/>
    <w:rsid w:val="001E00F5"/>
    <w:rsid w:val="001E0715"/>
    <w:rsid w:val="001E07C2"/>
    <w:rsid w:val="001E0A9E"/>
    <w:rsid w:val="001E0E4C"/>
    <w:rsid w:val="001E10EF"/>
    <w:rsid w:val="001E1598"/>
    <w:rsid w:val="001E16ED"/>
    <w:rsid w:val="001E2232"/>
    <w:rsid w:val="001E25FC"/>
    <w:rsid w:val="001E2754"/>
    <w:rsid w:val="001E2942"/>
    <w:rsid w:val="001E3EE4"/>
    <w:rsid w:val="001E4719"/>
    <w:rsid w:val="001E4FBB"/>
    <w:rsid w:val="001E50FD"/>
    <w:rsid w:val="001E5176"/>
    <w:rsid w:val="001E52C3"/>
    <w:rsid w:val="001E557A"/>
    <w:rsid w:val="001E57F7"/>
    <w:rsid w:val="001E5A0D"/>
    <w:rsid w:val="001E5A4D"/>
    <w:rsid w:val="001E5DD8"/>
    <w:rsid w:val="001E5E39"/>
    <w:rsid w:val="001E61A4"/>
    <w:rsid w:val="001E64EB"/>
    <w:rsid w:val="001E65CF"/>
    <w:rsid w:val="001E66C8"/>
    <w:rsid w:val="001E6EA4"/>
    <w:rsid w:val="001E709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00C"/>
    <w:rsid w:val="001F0126"/>
    <w:rsid w:val="001F0325"/>
    <w:rsid w:val="001F0AB6"/>
    <w:rsid w:val="001F0B2D"/>
    <w:rsid w:val="001F0C8C"/>
    <w:rsid w:val="001F1099"/>
    <w:rsid w:val="001F15FB"/>
    <w:rsid w:val="001F1856"/>
    <w:rsid w:val="001F1A03"/>
    <w:rsid w:val="001F1F0D"/>
    <w:rsid w:val="001F1FBE"/>
    <w:rsid w:val="001F1FDD"/>
    <w:rsid w:val="001F2203"/>
    <w:rsid w:val="001F25FF"/>
    <w:rsid w:val="001F298F"/>
    <w:rsid w:val="001F357F"/>
    <w:rsid w:val="001F3E37"/>
    <w:rsid w:val="001F41A9"/>
    <w:rsid w:val="001F50DA"/>
    <w:rsid w:val="001F55B0"/>
    <w:rsid w:val="001F6119"/>
    <w:rsid w:val="001F61DF"/>
    <w:rsid w:val="001F6803"/>
    <w:rsid w:val="001F7127"/>
    <w:rsid w:val="001F717E"/>
    <w:rsid w:val="001F71CF"/>
    <w:rsid w:val="001F72FC"/>
    <w:rsid w:val="001F7666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EE8"/>
    <w:rsid w:val="00200F43"/>
    <w:rsid w:val="00201070"/>
    <w:rsid w:val="00201C59"/>
    <w:rsid w:val="00201DC2"/>
    <w:rsid w:val="00201FA7"/>
    <w:rsid w:val="002025C9"/>
    <w:rsid w:val="00202AE1"/>
    <w:rsid w:val="00202B40"/>
    <w:rsid w:val="00202B7F"/>
    <w:rsid w:val="00202D82"/>
    <w:rsid w:val="00202F22"/>
    <w:rsid w:val="00203341"/>
    <w:rsid w:val="00203681"/>
    <w:rsid w:val="0020428C"/>
    <w:rsid w:val="002043C0"/>
    <w:rsid w:val="002045F4"/>
    <w:rsid w:val="002048C1"/>
    <w:rsid w:val="00204AAF"/>
    <w:rsid w:val="00204AC9"/>
    <w:rsid w:val="00204AF6"/>
    <w:rsid w:val="00204EA3"/>
    <w:rsid w:val="0020506A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D3A"/>
    <w:rsid w:val="00206F95"/>
    <w:rsid w:val="002071B9"/>
    <w:rsid w:val="002074D6"/>
    <w:rsid w:val="002078DA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280A"/>
    <w:rsid w:val="002130AA"/>
    <w:rsid w:val="002133C3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C0D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8BC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1CD"/>
    <w:rsid w:val="00223529"/>
    <w:rsid w:val="00223FC1"/>
    <w:rsid w:val="00224683"/>
    <w:rsid w:val="0022469A"/>
    <w:rsid w:val="002247F6"/>
    <w:rsid w:val="00224A93"/>
    <w:rsid w:val="00224F31"/>
    <w:rsid w:val="002250DA"/>
    <w:rsid w:val="002253A4"/>
    <w:rsid w:val="0022557F"/>
    <w:rsid w:val="002256EE"/>
    <w:rsid w:val="00225767"/>
    <w:rsid w:val="002257A8"/>
    <w:rsid w:val="00225859"/>
    <w:rsid w:val="00225DC2"/>
    <w:rsid w:val="00225F01"/>
    <w:rsid w:val="00225F10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213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4946"/>
    <w:rsid w:val="002352FA"/>
    <w:rsid w:val="0023630F"/>
    <w:rsid w:val="00236646"/>
    <w:rsid w:val="00236763"/>
    <w:rsid w:val="00236770"/>
    <w:rsid w:val="0023714A"/>
    <w:rsid w:val="00237236"/>
    <w:rsid w:val="00237339"/>
    <w:rsid w:val="00237385"/>
    <w:rsid w:val="00237A47"/>
    <w:rsid w:val="00237B44"/>
    <w:rsid w:val="00237F39"/>
    <w:rsid w:val="002401E5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84D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09"/>
    <w:rsid w:val="0024792F"/>
    <w:rsid w:val="002505D1"/>
    <w:rsid w:val="00250715"/>
    <w:rsid w:val="00250C3A"/>
    <w:rsid w:val="002514F6"/>
    <w:rsid w:val="0025154F"/>
    <w:rsid w:val="00251B66"/>
    <w:rsid w:val="00252482"/>
    <w:rsid w:val="00253334"/>
    <w:rsid w:val="00253415"/>
    <w:rsid w:val="002538D4"/>
    <w:rsid w:val="00253EFF"/>
    <w:rsid w:val="00254115"/>
    <w:rsid w:val="002542EB"/>
    <w:rsid w:val="00254452"/>
    <w:rsid w:val="00254648"/>
    <w:rsid w:val="0025497A"/>
    <w:rsid w:val="00254B50"/>
    <w:rsid w:val="00254D9C"/>
    <w:rsid w:val="0025533F"/>
    <w:rsid w:val="0025584B"/>
    <w:rsid w:val="0025592B"/>
    <w:rsid w:val="00255B72"/>
    <w:rsid w:val="00255E97"/>
    <w:rsid w:val="0025626A"/>
    <w:rsid w:val="00256BF2"/>
    <w:rsid w:val="00256DEE"/>
    <w:rsid w:val="00260078"/>
    <w:rsid w:val="002608A3"/>
    <w:rsid w:val="002608E1"/>
    <w:rsid w:val="00260D1C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1"/>
    <w:rsid w:val="0026325E"/>
    <w:rsid w:val="00263321"/>
    <w:rsid w:val="0026358E"/>
    <w:rsid w:val="00263D2D"/>
    <w:rsid w:val="002643CB"/>
    <w:rsid w:val="00264B1D"/>
    <w:rsid w:val="00264CD2"/>
    <w:rsid w:val="00264F0C"/>
    <w:rsid w:val="0026502F"/>
    <w:rsid w:val="002650D5"/>
    <w:rsid w:val="0026533A"/>
    <w:rsid w:val="00265CA5"/>
    <w:rsid w:val="00265DAC"/>
    <w:rsid w:val="002666D2"/>
    <w:rsid w:val="002671C9"/>
    <w:rsid w:val="00267AC1"/>
    <w:rsid w:val="00270068"/>
    <w:rsid w:val="00270990"/>
    <w:rsid w:val="00270BF7"/>
    <w:rsid w:val="00270CE2"/>
    <w:rsid w:val="00270DDC"/>
    <w:rsid w:val="002712C7"/>
    <w:rsid w:val="002714B4"/>
    <w:rsid w:val="002716E3"/>
    <w:rsid w:val="002717E1"/>
    <w:rsid w:val="00271D61"/>
    <w:rsid w:val="00271F5E"/>
    <w:rsid w:val="00272ECC"/>
    <w:rsid w:val="00272EE9"/>
    <w:rsid w:val="0027329A"/>
    <w:rsid w:val="00274788"/>
    <w:rsid w:val="00275040"/>
    <w:rsid w:val="00275607"/>
    <w:rsid w:val="00275ABF"/>
    <w:rsid w:val="002764B0"/>
    <w:rsid w:val="002765DF"/>
    <w:rsid w:val="002769FE"/>
    <w:rsid w:val="00276BEB"/>
    <w:rsid w:val="00277078"/>
    <w:rsid w:val="00277487"/>
    <w:rsid w:val="0027767F"/>
    <w:rsid w:val="0027781A"/>
    <w:rsid w:val="00277C10"/>
    <w:rsid w:val="00277D31"/>
    <w:rsid w:val="00277E0A"/>
    <w:rsid w:val="002800E3"/>
    <w:rsid w:val="00280159"/>
    <w:rsid w:val="00280598"/>
    <w:rsid w:val="00280824"/>
    <w:rsid w:val="00280E23"/>
    <w:rsid w:val="00280EA3"/>
    <w:rsid w:val="00281041"/>
    <w:rsid w:val="00281DC1"/>
    <w:rsid w:val="00282358"/>
    <w:rsid w:val="002823D5"/>
    <w:rsid w:val="00282734"/>
    <w:rsid w:val="00282E08"/>
    <w:rsid w:val="00283277"/>
    <w:rsid w:val="002832AF"/>
    <w:rsid w:val="002836A7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87D53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4F1"/>
    <w:rsid w:val="00292564"/>
    <w:rsid w:val="0029275E"/>
    <w:rsid w:val="00292A10"/>
    <w:rsid w:val="00292C0F"/>
    <w:rsid w:val="00292C39"/>
    <w:rsid w:val="00292CEF"/>
    <w:rsid w:val="00293006"/>
    <w:rsid w:val="002933E3"/>
    <w:rsid w:val="00293A50"/>
    <w:rsid w:val="00293D3C"/>
    <w:rsid w:val="00293E6B"/>
    <w:rsid w:val="002940E8"/>
    <w:rsid w:val="00294172"/>
    <w:rsid w:val="002947A1"/>
    <w:rsid w:val="00294912"/>
    <w:rsid w:val="00294AE2"/>
    <w:rsid w:val="00294C22"/>
    <w:rsid w:val="00295264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4"/>
    <w:rsid w:val="00297CF6"/>
    <w:rsid w:val="00297D4A"/>
    <w:rsid w:val="002A0B52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126"/>
    <w:rsid w:val="002A434B"/>
    <w:rsid w:val="002A454D"/>
    <w:rsid w:val="002A47E0"/>
    <w:rsid w:val="002A48FD"/>
    <w:rsid w:val="002A4929"/>
    <w:rsid w:val="002A49BA"/>
    <w:rsid w:val="002A4D3E"/>
    <w:rsid w:val="002A5047"/>
    <w:rsid w:val="002A5771"/>
    <w:rsid w:val="002A5814"/>
    <w:rsid w:val="002A584E"/>
    <w:rsid w:val="002A58B6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0D"/>
    <w:rsid w:val="002B084B"/>
    <w:rsid w:val="002B09DE"/>
    <w:rsid w:val="002B0BAD"/>
    <w:rsid w:val="002B0F5F"/>
    <w:rsid w:val="002B1A01"/>
    <w:rsid w:val="002B1C95"/>
    <w:rsid w:val="002B1CF2"/>
    <w:rsid w:val="002B1E77"/>
    <w:rsid w:val="002B22D6"/>
    <w:rsid w:val="002B2330"/>
    <w:rsid w:val="002B2606"/>
    <w:rsid w:val="002B2E26"/>
    <w:rsid w:val="002B2F30"/>
    <w:rsid w:val="002B3493"/>
    <w:rsid w:val="002B3917"/>
    <w:rsid w:val="002B3982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66F9"/>
    <w:rsid w:val="002B6957"/>
    <w:rsid w:val="002B6D83"/>
    <w:rsid w:val="002B7191"/>
    <w:rsid w:val="002B71CD"/>
    <w:rsid w:val="002B758C"/>
    <w:rsid w:val="002B7A52"/>
    <w:rsid w:val="002C014A"/>
    <w:rsid w:val="002C0232"/>
    <w:rsid w:val="002C0498"/>
    <w:rsid w:val="002C0819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319"/>
    <w:rsid w:val="002D0611"/>
    <w:rsid w:val="002D0619"/>
    <w:rsid w:val="002D1284"/>
    <w:rsid w:val="002D1927"/>
    <w:rsid w:val="002D1D83"/>
    <w:rsid w:val="002D1DCF"/>
    <w:rsid w:val="002D20EF"/>
    <w:rsid w:val="002D2519"/>
    <w:rsid w:val="002D2593"/>
    <w:rsid w:val="002D284E"/>
    <w:rsid w:val="002D2B27"/>
    <w:rsid w:val="002D2C38"/>
    <w:rsid w:val="002D2FA2"/>
    <w:rsid w:val="002D304E"/>
    <w:rsid w:val="002D31D0"/>
    <w:rsid w:val="002D320A"/>
    <w:rsid w:val="002D3355"/>
    <w:rsid w:val="002D3565"/>
    <w:rsid w:val="002D452D"/>
    <w:rsid w:val="002D51C0"/>
    <w:rsid w:val="002D5882"/>
    <w:rsid w:val="002D5BCB"/>
    <w:rsid w:val="002D5C46"/>
    <w:rsid w:val="002D5E5F"/>
    <w:rsid w:val="002D689C"/>
    <w:rsid w:val="002D6994"/>
    <w:rsid w:val="002D6A50"/>
    <w:rsid w:val="002D6CA4"/>
    <w:rsid w:val="002D7034"/>
    <w:rsid w:val="002D7182"/>
    <w:rsid w:val="002D7290"/>
    <w:rsid w:val="002D74DE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58D"/>
    <w:rsid w:val="002E278B"/>
    <w:rsid w:val="002E283A"/>
    <w:rsid w:val="002E29FF"/>
    <w:rsid w:val="002E2CF0"/>
    <w:rsid w:val="002E2D79"/>
    <w:rsid w:val="002E30F4"/>
    <w:rsid w:val="002E341A"/>
    <w:rsid w:val="002E35B1"/>
    <w:rsid w:val="002E39DC"/>
    <w:rsid w:val="002E3A27"/>
    <w:rsid w:val="002E4476"/>
    <w:rsid w:val="002E4880"/>
    <w:rsid w:val="002E4903"/>
    <w:rsid w:val="002E4A29"/>
    <w:rsid w:val="002E4A78"/>
    <w:rsid w:val="002E4FDD"/>
    <w:rsid w:val="002E50EC"/>
    <w:rsid w:val="002E55E1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D6D"/>
    <w:rsid w:val="002E7E9D"/>
    <w:rsid w:val="002F0076"/>
    <w:rsid w:val="002F07A5"/>
    <w:rsid w:val="002F0D35"/>
    <w:rsid w:val="002F0E72"/>
    <w:rsid w:val="002F0F9F"/>
    <w:rsid w:val="002F150A"/>
    <w:rsid w:val="002F281D"/>
    <w:rsid w:val="002F3829"/>
    <w:rsid w:val="002F38C8"/>
    <w:rsid w:val="002F3923"/>
    <w:rsid w:val="002F3B92"/>
    <w:rsid w:val="002F3BFA"/>
    <w:rsid w:val="002F3D74"/>
    <w:rsid w:val="002F3D95"/>
    <w:rsid w:val="002F3F27"/>
    <w:rsid w:val="002F3F58"/>
    <w:rsid w:val="002F40DD"/>
    <w:rsid w:val="002F42EE"/>
    <w:rsid w:val="002F45B8"/>
    <w:rsid w:val="002F4A07"/>
    <w:rsid w:val="002F4BA7"/>
    <w:rsid w:val="002F4BBC"/>
    <w:rsid w:val="002F4C5F"/>
    <w:rsid w:val="002F50E4"/>
    <w:rsid w:val="002F50EF"/>
    <w:rsid w:val="002F53FE"/>
    <w:rsid w:val="002F57A5"/>
    <w:rsid w:val="002F57E8"/>
    <w:rsid w:val="002F60D7"/>
    <w:rsid w:val="002F611C"/>
    <w:rsid w:val="002F737B"/>
    <w:rsid w:val="002F780E"/>
    <w:rsid w:val="002F7A81"/>
    <w:rsid w:val="003004BE"/>
    <w:rsid w:val="00300AFF"/>
    <w:rsid w:val="00300DF6"/>
    <w:rsid w:val="00300EAB"/>
    <w:rsid w:val="00300EBA"/>
    <w:rsid w:val="003012F3"/>
    <w:rsid w:val="003013C9"/>
    <w:rsid w:val="00301B7B"/>
    <w:rsid w:val="00301C4E"/>
    <w:rsid w:val="00302257"/>
    <w:rsid w:val="00302544"/>
    <w:rsid w:val="00302645"/>
    <w:rsid w:val="00302C3F"/>
    <w:rsid w:val="00303872"/>
    <w:rsid w:val="00303926"/>
    <w:rsid w:val="00303D7B"/>
    <w:rsid w:val="0030470D"/>
    <w:rsid w:val="00304885"/>
    <w:rsid w:val="00304941"/>
    <w:rsid w:val="00304E88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1A4D"/>
    <w:rsid w:val="003124E3"/>
    <w:rsid w:val="00312A87"/>
    <w:rsid w:val="00312D09"/>
    <w:rsid w:val="00312FFF"/>
    <w:rsid w:val="00313072"/>
    <w:rsid w:val="0031318B"/>
    <w:rsid w:val="00313420"/>
    <w:rsid w:val="00313538"/>
    <w:rsid w:val="00313B0D"/>
    <w:rsid w:val="00313D9B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8"/>
    <w:rsid w:val="003160EA"/>
    <w:rsid w:val="003167F7"/>
    <w:rsid w:val="00316B56"/>
    <w:rsid w:val="00316C55"/>
    <w:rsid w:val="00317476"/>
    <w:rsid w:val="003176EF"/>
    <w:rsid w:val="00317BCC"/>
    <w:rsid w:val="00320641"/>
    <w:rsid w:val="00320E9A"/>
    <w:rsid w:val="003215B2"/>
    <w:rsid w:val="003216C4"/>
    <w:rsid w:val="00321A4F"/>
    <w:rsid w:val="00321D5B"/>
    <w:rsid w:val="00322089"/>
    <w:rsid w:val="0032295F"/>
    <w:rsid w:val="003229A7"/>
    <w:rsid w:val="00322D63"/>
    <w:rsid w:val="00323125"/>
    <w:rsid w:val="00323304"/>
    <w:rsid w:val="00323325"/>
    <w:rsid w:val="003236DB"/>
    <w:rsid w:val="0032413B"/>
    <w:rsid w:val="003242E8"/>
    <w:rsid w:val="003244BF"/>
    <w:rsid w:val="0032484F"/>
    <w:rsid w:val="00324988"/>
    <w:rsid w:val="00325D98"/>
    <w:rsid w:val="00325F0F"/>
    <w:rsid w:val="003264CA"/>
    <w:rsid w:val="00326559"/>
    <w:rsid w:val="003268B9"/>
    <w:rsid w:val="00326972"/>
    <w:rsid w:val="00326B7D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2FFF"/>
    <w:rsid w:val="0033330E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A62"/>
    <w:rsid w:val="00337C5D"/>
    <w:rsid w:val="00337C67"/>
    <w:rsid w:val="00337CF7"/>
    <w:rsid w:val="00340647"/>
    <w:rsid w:val="0034072D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4764"/>
    <w:rsid w:val="00345146"/>
    <w:rsid w:val="003451B0"/>
    <w:rsid w:val="003453EF"/>
    <w:rsid w:val="00345427"/>
    <w:rsid w:val="00345FB8"/>
    <w:rsid w:val="003463E4"/>
    <w:rsid w:val="00346499"/>
    <w:rsid w:val="003465CE"/>
    <w:rsid w:val="003465DE"/>
    <w:rsid w:val="00346A08"/>
    <w:rsid w:val="00346AC3"/>
    <w:rsid w:val="00346C7E"/>
    <w:rsid w:val="00346D0E"/>
    <w:rsid w:val="00346D74"/>
    <w:rsid w:val="003479A7"/>
    <w:rsid w:val="00347B66"/>
    <w:rsid w:val="003506CA"/>
    <w:rsid w:val="0035077C"/>
    <w:rsid w:val="00350A6A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1A8"/>
    <w:rsid w:val="00352353"/>
    <w:rsid w:val="00352C44"/>
    <w:rsid w:val="00352D19"/>
    <w:rsid w:val="00352E34"/>
    <w:rsid w:val="00353674"/>
    <w:rsid w:val="003537CF"/>
    <w:rsid w:val="00353948"/>
    <w:rsid w:val="003539F6"/>
    <w:rsid w:val="00353AE3"/>
    <w:rsid w:val="00353C02"/>
    <w:rsid w:val="00353C13"/>
    <w:rsid w:val="00353C76"/>
    <w:rsid w:val="0035408B"/>
    <w:rsid w:val="003540E7"/>
    <w:rsid w:val="00354194"/>
    <w:rsid w:val="00354231"/>
    <w:rsid w:val="00354278"/>
    <w:rsid w:val="003543A9"/>
    <w:rsid w:val="003545CE"/>
    <w:rsid w:val="0035462F"/>
    <w:rsid w:val="00355247"/>
    <w:rsid w:val="003559A8"/>
    <w:rsid w:val="00355AF3"/>
    <w:rsid w:val="00355C75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0C1F"/>
    <w:rsid w:val="00362267"/>
    <w:rsid w:val="003623D9"/>
    <w:rsid w:val="0036286A"/>
    <w:rsid w:val="003628B5"/>
    <w:rsid w:val="00362B86"/>
    <w:rsid w:val="0036365A"/>
    <w:rsid w:val="003637E2"/>
    <w:rsid w:val="00363D61"/>
    <w:rsid w:val="00363F42"/>
    <w:rsid w:val="0036402B"/>
    <w:rsid w:val="00364B66"/>
    <w:rsid w:val="00364D41"/>
    <w:rsid w:val="00364F26"/>
    <w:rsid w:val="00364FA5"/>
    <w:rsid w:val="00365201"/>
    <w:rsid w:val="0036572A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E9F"/>
    <w:rsid w:val="00371FC0"/>
    <w:rsid w:val="00372660"/>
    <w:rsid w:val="003726C9"/>
    <w:rsid w:val="00372937"/>
    <w:rsid w:val="0037293B"/>
    <w:rsid w:val="00372AB9"/>
    <w:rsid w:val="00373058"/>
    <w:rsid w:val="0037313A"/>
    <w:rsid w:val="0037332E"/>
    <w:rsid w:val="00373446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26E"/>
    <w:rsid w:val="003765BC"/>
    <w:rsid w:val="00376803"/>
    <w:rsid w:val="003768E4"/>
    <w:rsid w:val="00376A4D"/>
    <w:rsid w:val="00376C1A"/>
    <w:rsid w:val="00376F88"/>
    <w:rsid w:val="00377800"/>
    <w:rsid w:val="00377D06"/>
    <w:rsid w:val="00380A85"/>
    <w:rsid w:val="00380B4D"/>
    <w:rsid w:val="00381111"/>
    <w:rsid w:val="003812B9"/>
    <w:rsid w:val="00381353"/>
    <w:rsid w:val="003818FD"/>
    <w:rsid w:val="00381CEF"/>
    <w:rsid w:val="003823C9"/>
    <w:rsid w:val="00382700"/>
    <w:rsid w:val="003827C8"/>
    <w:rsid w:val="00382EBD"/>
    <w:rsid w:val="00383552"/>
    <w:rsid w:val="00383592"/>
    <w:rsid w:val="00383853"/>
    <w:rsid w:val="00383C92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282"/>
    <w:rsid w:val="0039181F"/>
    <w:rsid w:val="00391A91"/>
    <w:rsid w:val="00391B00"/>
    <w:rsid w:val="00392030"/>
    <w:rsid w:val="00392A38"/>
    <w:rsid w:val="00392C99"/>
    <w:rsid w:val="00392E6E"/>
    <w:rsid w:val="00392F21"/>
    <w:rsid w:val="003931E5"/>
    <w:rsid w:val="00393614"/>
    <w:rsid w:val="00393DA0"/>
    <w:rsid w:val="00394032"/>
    <w:rsid w:val="0039431A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744"/>
    <w:rsid w:val="00397C43"/>
    <w:rsid w:val="00397FC8"/>
    <w:rsid w:val="003A00FD"/>
    <w:rsid w:val="003A01CA"/>
    <w:rsid w:val="003A04F1"/>
    <w:rsid w:val="003A06F2"/>
    <w:rsid w:val="003A12F1"/>
    <w:rsid w:val="003A1D07"/>
    <w:rsid w:val="003A24EE"/>
    <w:rsid w:val="003A25C4"/>
    <w:rsid w:val="003A2EC5"/>
    <w:rsid w:val="003A3413"/>
    <w:rsid w:val="003A38EB"/>
    <w:rsid w:val="003A4049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097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A7825"/>
    <w:rsid w:val="003B061C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B09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3D2"/>
    <w:rsid w:val="003B6446"/>
    <w:rsid w:val="003B65D1"/>
    <w:rsid w:val="003B66AF"/>
    <w:rsid w:val="003B67D0"/>
    <w:rsid w:val="003B67D9"/>
    <w:rsid w:val="003B6F55"/>
    <w:rsid w:val="003B7726"/>
    <w:rsid w:val="003B79F5"/>
    <w:rsid w:val="003B7CEF"/>
    <w:rsid w:val="003B7D89"/>
    <w:rsid w:val="003B7FD1"/>
    <w:rsid w:val="003C023E"/>
    <w:rsid w:val="003C0E61"/>
    <w:rsid w:val="003C0F5E"/>
    <w:rsid w:val="003C1783"/>
    <w:rsid w:val="003C1AD5"/>
    <w:rsid w:val="003C1C68"/>
    <w:rsid w:val="003C2595"/>
    <w:rsid w:val="003C2596"/>
    <w:rsid w:val="003C2698"/>
    <w:rsid w:val="003C2B56"/>
    <w:rsid w:val="003C2C88"/>
    <w:rsid w:val="003C347D"/>
    <w:rsid w:val="003C365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057"/>
    <w:rsid w:val="003D0451"/>
    <w:rsid w:val="003D04AB"/>
    <w:rsid w:val="003D067B"/>
    <w:rsid w:val="003D0750"/>
    <w:rsid w:val="003D07B7"/>
    <w:rsid w:val="003D0CFB"/>
    <w:rsid w:val="003D0E5F"/>
    <w:rsid w:val="003D1879"/>
    <w:rsid w:val="003D2042"/>
    <w:rsid w:val="003D2115"/>
    <w:rsid w:val="003D2754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968"/>
    <w:rsid w:val="003D7BDA"/>
    <w:rsid w:val="003D7D80"/>
    <w:rsid w:val="003D7DCB"/>
    <w:rsid w:val="003E00FA"/>
    <w:rsid w:val="003E01DC"/>
    <w:rsid w:val="003E023A"/>
    <w:rsid w:val="003E05F2"/>
    <w:rsid w:val="003E07E7"/>
    <w:rsid w:val="003E0B9B"/>
    <w:rsid w:val="003E1081"/>
    <w:rsid w:val="003E10DC"/>
    <w:rsid w:val="003E12E2"/>
    <w:rsid w:val="003E13E9"/>
    <w:rsid w:val="003E1E71"/>
    <w:rsid w:val="003E24FA"/>
    <w:rsid w:val="003E25EB"/>
    <w:rsid w:val="003E302B"/>
    <w:rsid w:val="003E35B7"/>
    <w:rsid w:val="003E3912"/>
    <w:rsid w:val="003E3C13"/>
    <w:rsid w:val="003E3D92"/>
    <w:rsid w:val="003E3EE1"/>
    <w:rsid w:val="003E414D"/>
    <w:rsid w:val="003E46F9"/>
    <w:rsid w:val="003E5073"/>
    <w:rsid w:val="003E5172"/>
    <w:rsid w:val="003E5236"/>
    <w:rsid w:val="003E564E"/>
    <w:rsid w:val="003E64B9"/>
    <w:rsid w:val="003E64F8"/>
    <w:rsid w:val="003E695F"/>
    <w:rsid w:val="003E6B14"/>
    <w:rsid w:val="003E7234"/>
    <w:rsid w:val="003E7E2A"/>
    <w:rsid w:val="003E7EBA"/>
    <w:rsid w:val="003E7F04"/>
    <w:rsid w:val="003F0920"/>
    <w:rsid w:val="003F1064"/>
    <w:rsid w:val="003F159F"/>
    <w:rsid w:val="003F174F"/>
    <w:rsid w:val="003F178B"/>
    <w:rsid w:val="003F1C81"/>
    <w:rsid w:val="003F1D73"/>
    <w:rsid w:val="003F2FBA"/>
    <w:rsid w:val="003F3487"/>
    <w:rsid w:val="003F4079"/>
    <w:rsid w:val="003F4262"/>
    <w:rsid w:val="003F42FE"/>
    <w:rsid w:val="003F4F6B"/>
    <w:rsid w:val="003F5187"/>
    <w:rsid w:val="003F5683"/>
    <w:rsid w:val="003F5B39"/>
    <w:rsid w:val="003F5BA5"/>
    <w:rsid w:val="003F5D5D"/>
    <w:rsid w:val="003F664A"/>
    <w:rsid w:val="003F677D"/>
    <w:rsid w:val="003F6B20"/>
    <w:rsid w:val="003F70D0"/>
    <w:rsid w:val="003F73BE"/>
    <w:rsid w:val="003F7AC8"/>
    <w:rsid w:val="0040087A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C02"/>
    <w:rsid w:val="00404DC9"/>
    <w:rsid w:val="00404E45"/>
    <w:rsid w:val="00405D61"/>
    <w:rsid w:val="00406843"/>
    <w:rsid w:val="004071CB"/>
    <w:rsid w:val="004074E0"/>
    <w:rsid w:val="0040787C"/>
    <w:rsid w:val="00407D65"/>
    <w:rsid w:val="00407E60"/>
    <w:rsid w:val="00407FD0"/>
    <w:rsid w:val="00410072"/>
    <w:rsid w:val="00410306"/>
    <w:rsid w:val="0041063F"/>
    <w:rsid w:val="004111DC"/>
    <w:rsid w:val="00411501"/>
    <w:rsid w:val="004117A8"/>
    <w:rsid w:val="00411C08"/>
    <w:rsid w:val="004120FE"/>
    <w:rsid w:val="004122BE"/>
    <w:rsid w:val="00412333"/>
    <w:rsid w:val="0041281F"/>
    <w:rsid w:val="004128AE"/>
    <w:rsid w:val="00412F10"/>
    <w:rsid w:val="00412F47"/>
    <w:rsid w:val="00413269"/>
    <w:rsid w:val="004136A6"/>
    <w:rsid w:val="00413C2C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2D3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874"/>
    <w:rsid w:val="00426AE9"/>
    <w:rsid w:val="00426CEF"/>
    <w:rsid w:val="00426FB8"/>
    <w:rsid w:val="004275A4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1C2E"/>
    <w:rsid w:val="00432230"/>
    <w:rsid w:val="00432375"/>
    <w:rsid w:val="00432976"/>
    <w:rsid w:val="00432A08"/>
    <w:rsid w:val="00432E4D"/>
    <w:rsid w:val="00432EDA"/>
    <w:rsid w:val="00433087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6557"/>
    <w:rsid w:val="00436C56"/>
    <w:rsid w:val="004371D2"/>
    <w:rsid w:val="004375AE"/>
    <w:rsid w:val="00437C0E"/>
    <w:rsid w:val="00440837"/>
    <w:rsid w:val="004408A2"/>
    <w:rsid w:val="0044108C"/>
    <w:rsid w:val="00441148"/>
    <w:rsid w:val="004412EB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DD3"/>
    <w:rsid w:val="00447F91"/>
    <w:rsid w:val="00447FCA"/>
    <w:rsid w:val="00447FFD"/>
    <w:rsid w:val="00450812"/>
    <w:rsid w:val="00450BA3"/>
    <w:rsid w:val="0045134F"/>
    <w:rsid w:val="0045140D"/>
    <w:rsid w:val="00451603"/>
    <w:rsid w:val="00451810"/>
    <w:rsid w:val="004518E0"/>
    <w:rsid w:val="00451E70"/>
    <w:rsid w:val="00452004"/>
    <w:rsid w:val="004525BB"/>
    <w:rsid w:val="00452658"/>
    <w:rsid w:val="004526C4"/>
    <w:rsid w:val="00452979"/>
    <w:rsid w:val="00452C77"/>
    <w:rsid w:val="00452DD4"/>
    <w:rsid w:val="00453282"/>
    <w:rsid w:val="00453516"/>
    <w:rsid w:val="00453DAA"/>
    <w:rsid w:val="004540F9"/>
    <w:rsid w:val="004545B1"/>
    <w:rsid w:val="00454637"/>
    <w:rsid w:val="0045483F"/>
    <w:rsid w:val="004548FC"/>
    <w:rsid w:val="00454A62"/>
    <w:rsid w:val="00455471"/>
    <w:rsid w:val="0045550D"/>
    <w:rsid w:val="00455588"/>
    <w:rsid w:val="004558D2"/>
    <w:rsid w:val="00455C74"/>
    <w:rsid w:val="00455E03"/>
    <w:rsid w:val="00456256"/>
    <w:rsid w:val="004564E3"/>
    <w:rsid w:val="004566A8"/>
    <w:rsid w:val="00456C08"/>
    <w:rsid w:val="004572E7"/>
    <w:rsid w:val="00457B1A"/>
    <w:rsid w:val="004604C4"/>
    <w:rsid w:val="004604DD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2CA4"/>
    <w:rsid w:val="00462EAA"/>
    <w:rsid w:val="00463133"/>
    <w:rsid w:val="004631C6"/>
    <w:rsid w:val="00463565"/>
    <w:rsid w:val="004637F6"/>
    <w:rsid w:val="00463A01"/>
    <w:rsid w:val="00463A38"/>
    <w:rsid w:val="00464082"/>
    <w:rsid w:val="004644BB"/>
    <w:rsid w:val="0046478B"/>
    <w:rsid w:val="00465166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88F"/>
    <w:rsid w:val="00471A0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E97"/>
    <w:rsid w:val="00474EF4"/>
    <w:rsid w:val="00475051"/>
    <w:rsid w:val="004750BD"/>
    <w:rsid w:val="004751E8"/>
    <w:rsid w:val="00475DBE"/>
    <w:rsid w:val="00476005"/>
    <w:rsid w:val="0047611D"/>
    <w:rsid w:val="00476181"/>
    <w:rsid w:val="0047702F"/>
    <w:rsid w:val="004771D2"/>
    <w:rsid w:val="00477251"/>
    <w:rsid w:val="004774ED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461"/>
    <w:rsid w:val="004834C7"/>
    <w:rsid w:val="004839E5"/>
    <w:rsid w:val="00483A69"/>
    <w:rsid w:val="00483A8C"/>
    <w:rsid w:val="00483BC5"/>
    <w:rsid w:val="0048455E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0C1"/>
    <w:rsid w:val="0049320A"/>
    <w:rsid w:val="00493210"/>
    <w:rsid w:val="00493432"/>
    <w:rsid w:val="0049417B"/>
    <w:rsid w:val="00494409"/>
    <w:rsid w:val="004945B1"/>
    <w:rsid w:val="00494B78"/>
    <w:rsid w:val="004950F3"/>
    <w:rsid w:val="00495182"/>
    <w:rsid w:val="004955C5"/>
    <w:rsid w:val="004955D9"/>
    <w:rsid w:val="004957C3"/>
    <w:rsid w:val="00495CEF"/>
    <w:rsid w:val="00495DA7"/>
    <w:rsid w:val="00496394"/>
    <w:rsid w:val="0049643B"/>
    <w:rsid w:val="00496C89"/>
    <w:rsid w:val="004970F5"/>
    <w:rsid w:val="004975F6"/>
    <w:rsid w:val="004A0091"/>
    <w:rsid w:val="004A01BB"/>
    <w:rsid w:val="004A04FB"/>
    <w:rsid w:val="004A05C9"/>
    <w:rsid w:val="004A0EED"/>
    <w:rsid w:val="004A0FA2"/>
    <w:rsid w:val="004A125F"/>
    <w:rsid w:val="004A13DC"/>
    <w:rsid w:val="004A161B"/>
    <w:rsid w:val="004A16EC"/>
    <w:rsid w:val="004A1F50"/>
    <w:rsid w:val="004A22CA"/>
    <w:rsid w:val="004A29E0"/>
    <w:rsid w:val="004A2B1F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08A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A7BEA"/>
    <w:rsid w:val="004B050A"/>
    <w:rsid w:val="004B07B3"/>
    <w:rsid w:val="004B07E8"/>
    <w:rsid w:val="004B0C58"/>
    <w:rsid w:val="004B1035"/>
    <w:rsid w:val="004B144F"/>
    <w:rsid w:val="004B1999"/>
    <w:rsid w:val="004B1ABA"/>
    <w:rsid w:val="004B1F3B"/>
    <w:rsid w:val="004B2260"/>
    <w:rsid w:val="004B229D"/>
    <w:rsid w:val="004B22FD"/>
    <w:rsid w:val="004B2473"/>
    <w:rsid w:val="004B2C30"/>
    <w:rsid w:val="004B2F4E"/>
    <w:rsid w:val="004B332D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952"/>
    <w:rsid w:val="004B6D03"/>
    <w:rsid w:val="004B6EA8"/>
    <w:rsid w:val="004B72B0"/>
    <w:rsid w:val="004B747C"/>
    <w:rsid w:val="004B7774"/>
    <w:rsid w:val="004B7EFC"/>
    <w:rsid w:val="004B7F6C"/>
    <w:rsid w:val="004C0129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9E1"/>
    <w:rsid w:val="004C2B2E"/>
    <w:rsid w:val="004C3889"/>
    <w:rsid w:val="004C39D1"/>
    <w:rsid w:val="004C3AAC"/>
    <w:rsid w:val="004C3AE4"/>
    <w:rsid w:val="004C40BB"/>
    <w:rsid w:val="004C423A"/>
    <w:rsid w:val="004C476D"/>
    <w:rsid w:val="004C4F76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C7FB9"/>
    <w:rsid w:val="004D0135"/>
    <w:rsid w:val="004D090C"/>
    <w:rsid w:val="004D0D41"/>
    <w:rsid w:val="004D0D9A"/>
    <w:rsid w:val="004D10ED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370"/>
    <w:rsid w:val="004D2870"/>
    <w:rsid w:val="004D2A92"/>
    <w:rsid w:val="004D2BFE"/>
    <w:rsid w:val="004D2F6D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26A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2E7C"/>
    <w:rsid w:val="004E301A"/>
    <w:rsid w:val="004E32A8"/>
    <w:rsid w:val="004E33DB"/>
    <w:rsid w:val="004E3C39"/>
    <w:rsid w:val="004E43B2"/>
    <w:rsid w:val="004E4D2E"/>
    <w:rsid w:val="004E513F"/>
    <w:rsid w:val="004E5E28"/>
    <w:rsid w:val="004E5FEC"/>
    <w:rsid w:val="004E607F"/>
    <w:rsid w:val="004E63CA"/>
    <w:rsid w:val="004E66D1"/>
    <w:rsid w:val="004E6A9B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C70"/>
    <w:rsid w:val="004F0DDC"/>
    <w:rsid w:val="004F0F46"/>
    <w:rsid w:val="004F10A5"/>
    <w:rsid w:val="004F15DB"/>
    <w:rsid w:val="004F181F"/>
    <w:rsid w:val="004F1884"/>
    <w:rsid w:val="004F1D70"/>
    <w:rsid w:val="004F20FB"/>
    <w:rsid w:val="004F2155"/>
    <w:rsid w:val="004F2E46"/>
    <w:rsid w:val="004F352E"/>
    <w:rsid w:val="004F3806"/>
    <w:rsid w:val="004F39CD"/>
    <w:rsid w:val="004F3C72"/>
    <w:rsid w:val="004F3D82"/>
    <w:rsid w:val="004F3EDE"/>
    <w:rsid w:val="004F3F8D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6BAC"/>
    <w:rsid w:val="004F70C7"/>
    <w:rsid w:val="004F7193"/>
    <w:rsid w:val="004F76AE"/>
    <w:rsid w:val="004F78FF"/>
    <w:rsid w:val="004F7F0A"/>
    <w:rsid w:val="00500DC1"/>
    <w:rsid w:val="005013C2"/>
    <w:rsid w:val="00501508"/>
    <w:rsid w:val="00501578"/>
    <w:rsid w:val="00501CC0"/>
    <w:rsid w:val="00501E5D"/>
    <w:rsid w:val="00502210"/>
    <w:rsid w:val="00502536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EA6"/>
    <w:rsid w:val="00504FEB"/>
    <w:rsid w:val="00505AB4"/>
    <w:rsid w:val="00505B72"/>
    <w:rsid w:val="00505D0D"/>
    <w:rsid w:val="0050657C"/>
    <w:rsid w:val="005067B2"/>
    <w:rsid w:val="00506A61"/>
    <w:rsid w:val="005070D8"/>
    <w:rsid w:val="00507D9B"/>
    <w:rsid w:val="0051032C"/>
    <w:rsid w:val="00510426"/>
    <w:rsid w:val="00510620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067"/>
    <w:rsid w:val="005121C7"/>
    <w:rsid w:val="0051285F"/>
    <w:rsid w:val="005129F8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4E48"/>
    <w:rsid w:val="00515314"/>
    <w:rsid w:val="0051591C"/>
    <w:rsid w:val="00515B22"/>
    <w:rsid w:val="00515BF0"/>
    <w:rsid w:val="00515EB3"/>
    <w:rsid w:val="00515EF1"/>
    <w:rsid w:val="005162FD"/>
    <w:rsid w:val="005163D5"/>
    <w:rsid w:val="0051642F"/>
    <w:rsid w:val="0051646A"/>
    <w:rsid w:val="005166B7"/>
    <w:rsid w:val="0051682C"/>
    <w:rsid w:val="00516A10"/>
    <w:rsid w:val="00516AFF"/>
    <w:rsid w:val="00516C94"/>
    <w:rsid w:val="00516FF3"/>
    <w:rsid w:val="005172FD"/>
    <w:rsid w:val="0051732E"/>
    <w:rsid w:val="0051768B"/>
    <w:rsid w:val="0051771F"/>
    <w:rsid w:val="00517D6A"/>
    <w:rsid w:val="00517FEC"/>
    <w:rsid w:val="0052057A"/>
    <w:rsid w:val="0052075D"/>
    <w:rsid w:val="00520872"/>
    <w:rsid w:val="00520D7E"/>
    <w:rsid w:val="00520F51"/>
    <w:rsid w:val="00521179"/>
    <w:rsid w:val="0052197C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188"/>
    <w:rsid w:val="005258CD"/>
    <w:rsid w:val="00525CB9"/>
    <w:rsid w:val="00526108"/>
    <w:rsid w:val="005266D0"/>
    <w:rsid w:val="0052689C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0E15"/>
    <w:rsid w:val="00531343"/>
    <w:rsid w:val="005316FB"/>
    <w:rsid w:val="00531728"/>
    <w:rsid w:val="00531828"/>
    <w:rsid w:val="00531847"/>
    <w:rsid w:val="00531FF0"/>
    <w:rsid w:val="00532754"/>
    <w:rsid w:val="00532802"/>
    <w:rsid w:val="00532AE3"/>
    <w:rsid w:val="00532DA9"/>
    <w:rsid w:val="00532E9D"/>
    <w:rsid w:val="00532FF8"/>
    <w:rsid w:val="00533122"/>
    <w:rsid w:val="005334BF"/>
    <w:rsid w:val="005335A9"/>
    <w:rsid w:val="00533717"/>
    <w:rsid w:val="00533E4D"/>
    <w:rsid w:val="00533F2F"/>
    <w:rsid w:val="0053464A"/>
    <w:rsid w:val="005346CC"/>
    <w:rsid w:val="00534714"/>
    <w:rsid w:val="00534CF9"/>
    <w:rsid w:val="00535480"/>
    <w:rsid w:val="00535997"/>
    <w:rsid w:val="00535E0C"/>
    <w:rsid w:val="00536741"/>
    <w:rsid w:val="00536B05"/>
    <w:rsid w:val="00536B7A"/>
    <w:rsid w:val="00537C22"/>
    <w:rsid w:val="005400EE"/>
    <w:rsid w:val="0054070F"/>
    <w:rsid w:val="005408F4"/>
    <w:rsid w:val="0054094D"/>
    <w:rsid w:val="00541065"/>
    <w:rsid w:val="005412CA"/>
    <w:rsid w:val="005416EE"/>
    <w:rsid w:val="005417DA"/>
    <w:rsid w:val="00541E12"/>
    <w:rsid w:val="0054217D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AFC"/>
    <w:rsid w:val="00544C4C"/>
    <w:rsid w:val="00544E23"/>
    <w:rsid w:val="00545332"/>
    <w:rsid w:val="0054558E"/>
    <w:rsid w:val="00545635"/>
    <w:rsid w:val="005459F0"/>
    <w:rsid w:val="00545CB7"/>
    <w:rsid w:val="0054634E"/>
    <w:rsid w:val="005464DA"/>
    <w:rsid w:val="00546854"/>
    <w:rsid w:val="00546B11"/>
    <w:rsid w:val="00546EE6"/>
    <w:rsid w:val="0054739D"/>
    <w:rsid w:val="005473E3"/>
    <w:rsid w:val="00547694"/>
    <w:rsid w:val="005503CD"/>
    <w:rsid w:val="00550422"/>
    <w:rsid w:val="00550C1A"/>
    <w:rsid w:val="005511D6"/>
    <w:rsid w:val="0055120A"/>
    <w:rsid w:val="00551216"/>
    <w:rsid w:val="0055178F"/>
    <w:rsid w:val="005518A1"/>
    <w:rsid w:val="00551DC9"/>
    <w:rsid w:val="00552107"/>
    <w:rsid w:val="005525BA"/>
    <w:rsid w:val="00552618"/>
    <w:rsid w:val="0055278E"/>
    <w:rsid w:val="00552B67"/>
    <w:rsid w:val="00552C9D"/>
    <w:rsid w:val="00552E44"/>
    <w:rsid w:val="00553BDA"/>
    <w:rsid w:val="00553C44"/>
    <w:rsid w:val="00553E95"/>
    <w:rsid w:val="0055451E"/>
    <w:rsid w:val="005547B7"/>
    <w:rsid w:val="00554884"/>
    <w:rsid w:val="00554BCD"/>
    <w:rsid w:val="00554BF2"/>
    <w:rsid w:val="00554D71"/>
    <w:rsid w:val="00554D9C"/>
    <w:rsid w:val="0055502C"/>
    <w:rsid w:val="005550DE"/>
    <w:rsid w:val="00555701"/>
    <w:rsid w:val="00555805"/>
    <w:rsid w:val="00555F1E"/>
    <w:rsid w:val="0055649C"/>
    <w:rsid w:val="00556720"/>
    <w:rsid w:val="00556864"/>
    <w:rsid w:val="00556A9B"/>
    <w:rsid w:val="00556F0D"/>
    <w:rsid w:val="00557060"/>
    <w:rsid w:val="00557261"/>
    <w:rsid w:val="005572C7"/>
    <w:rsid w:val="0055730D"/>
    <w:rsid w:val="0055753D"/>
    <w:rsid w:val="00557587"/>
    <w:rsid w:val="005576C3"/>
    <w:rsid w:val="00557990"/>
    <w:rsid w:val="00557E19"/>
    <w:rsid w:val="005605AC"/>
    <w:rsid w:val="005606EC"/>
    <w:rsid w:val="00560ED7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79C"/>
    <w:rsid w:val="00563837"/>
    <w:rsid w:val="00563D72"/>
    <w:rsid w:val="005642F9"/>
    <w:rsid w:val="005644A6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67AB8"/>
    <w:rsid w:val="00570107"/>
    <w:rsid w:val="005704AC"/>
    <w:rsid w:val="00570621"/>
    <w:rsid w:val="00570757"/>
    <w:rsid w:val="00570CE7"/>
    <w:rsid w:val="005713C8"/>
    <w:rsid w:val="00571B78"/>
    <w:rsid w:val="00571C8B"/>
    <w:rsid w:val="00571EB8"/>
    <w:rsid w:val="0057258C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3D8"/>
    <w:rsid w:val="0057443F"/>
    <w:rsid w:val="005747B2"/>
    <w:rsid w:val="005748D0"/>
    <w:rsid w:val="00575075"/>
    <w:rsid w:val="0057511F"/>
    <w:rsid w:val="0057512E"/>
    <w:rsid w:val="005756A4"/>
    <w:rsid w:val="0057579D"/>
    <w:rsid w:val="00575A39"/>
    <w:rsid w:val="00576530"/>
    <w:rsid w:val="005767A4"/>
    <w:rsid w:val="00576C5E"/>
    <w:rsid w:val="00576C83"/>
    <w:rsid w:val="00576E4D"/>
    <w:rsid w:val="005772EB"/>
    <w:rsid w:val="00577475"/>
    <w:rsid w:val="005776A8"/>
    <w:rsid w:val="0057779C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2B4"/>
    <w:rsid w:val="00584C67"/>
    <w:rsid w:val="00584C6C"/>
    <w:rsid w:val="00584F2B"/>
    <w:rsid w:val="00584F46"/>
    <w:rsid w:val="00584FC0"/>
    <w:rsid w:val="0058507F"/>
    <w:rsid w:val="00585209"/>
    <w:rsid w:val="005853EA"/>
    <w:rsid w:val="005858C9"/>
    <w:rsid w:val="005872FF"/>
    <w:rsid w:val="00587391"/>
    <w:rsid w:val="0058742D"/>
    <w:rsid w:val="005879D4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252"/>
    <w:rsid w:val="0059346C"/>
    <w:rsid w:val="00593598"/>
    <w:rsid w:val="00593CF4"/>
    <w:rsid w:val="00593E40"/>
    <w:rsid w:val="00593E58"/>
    <w:rsid w:val="00593F30"/>
    <w:rsid w:val="00593F48"/>
    <w:rsid w:val="00594321"/>
    <w:rsid w:val="0059461E"/>
    <w:rsid w:val="005947B2"/>
    <w:rsid w:val="00594BFC"/>
    <w:rsid w:val="00594CA7"/>
    <w:rsid w:val="00594CC9"/>
    <w:rsid w:val="00594DE0"/>
    <w:rsid w:val="005954CD"/>
    <w:rsid w:val="00595C5E"/>
    <w:rsid w:val="00595D32"/>
    <w:rsid w:val="00596848"/>
    <w:rsid w:val="00596B09"/>
    <w:rsid w:val="005974E3"/>
    <w:rsid w:val="0059773B"/>
    <w:rsid w:val="00597AEF"/>
    <w:rsid w:val="005A035D"/>
    <w:rsid w:val="005A06C3"/>
    <w:rsid w:val="005A0D4C"/>
    <w:rsid w:val="005A151A"/>
    <w:rsid w:val="005A1984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679"/>
    <w:rsid w:val="005A58B3"/>
    <w:rsid w:val="005A600A"/>
    <w:rsid w:val="005A605F"/>
    <w:rsid w:val="005A6679"/>
    <w:rsid w:val="005A6F51"/>
    <w:rsid w:val="005A711F"/>
    <w:rsid w:val="005A7258"/>
    <w:rsid w:val="005A77F8"/>
    <w:rsid w:val="005B016A"/>
    <w:rsid w:val="005B04E8"/>
    <w:rsid w:val="005B0979"/>
    <w:rsid w:val="005B161D"/>
    <w:rsid w:val="005B1D58"/>
    <w:rsid w:val="005B1DAD"/>
    <w:rsid w:val="005B1DCC"/>
    <w:rsid w:val="005B1E8F"/>
    <w:rsid w:val="005B2403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6907"/>
    <w:rsid w:val="005B709C"/>
    <w:rsid w:val="005B7A38"/>
    <w:rsid w:val="005B7B6D"/>
    <w:rsid w:val="005B7CB0"/>
    <w:rsid w:val="005B7DAD"/>
    <w:rsid w:val="005B7F2D"/>
    <w:rsid w:val="005C0616"/>
    <w:rsid w:val="005C081E"/>
    <w:rsid w:val="005C0E4B"/>
    <w:rsid w:val="005C0E78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4DB2"/>
    <w:rsid w:val="005C528B"/>
    <w:rsid w:val="005C59AD"/>
    <w:rsid w:val="005C601F"/>
    <w:rsid w:val="005C60EE"/>
    <w:rsid w:val="005C656E"/>
    <w:rsid w:val="005C6CD2"/>
    <w:rsid w:val="005C768F"/>
    <w:rsid w:val="005C78A7"/>
    <w:rsid w:val="005C78E4"/>
    <w:rsid w:val="005C7956"/>
    <w:rsid w:val="005D00CA"/>
    <w:rsid w:val="005D0DEE"/>
    <w:rsid w:val="005D0EE6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05"/>
    <w:rsid w:val="005D38AB"/>
    <w:rsid w:val="005D3A1C"/>
    <w:rsid w:val="005D3A5E"/>
    <w:rsid w:val="005D3CFA"/>
    <w:rsid w:val="005D3E7C"/>
    <w:rsid w:val="005D45E5"/>
    <w:rsid w:val="005D4625"/>
    <w:rsid w:val="005D53B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6C7"/>
    <w:rsid w:val="005E6949"/>
    <w:rsid w:val="005E7775"/>
    <w:rsid w:val="005E789B"/>
    <w:rsid w:val="005E7A85"/>
    <w:rsid w:val="005E7ED4"/>
    <w:rsid w:val="005F0095"/>
    <w:rsid w:val="005F0221"/>
    <w:rsid w:val="005F0766"/>
    <w:rsid w:val="005F07DC"/>
    <w:rsid w:val="005F172A"/>
    <w:rsid w:val="005F1833"/>
    <w:rsid w:val="005F1A22"/>
    <w:rsid w:val="005F1AC5"/>
    <w:rsid w:val="005F1EEC"/>
    <w:rsid w:val="005F2187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6EF"/>
    <w:rsid w:val="005F4704"/>
    <w:rsid w:val="005F4E6A"/>
    <w:rsid w:val="005F4F7E"/>
    <w:rsid w:val="005F556F"/>
    <w:rsid w:val="005F57C1"/>
    <w:rsid w:val="005F5B82"/>
    <w:rsid w:val="005F5DF9"/>
    <w:rsid w:val="005F63D0"/>
    <w:rsid w:val="005F66A5"/>
    <w:rsid w:val="005F6925"/>
    <w:rsid w:val="005F72E2"/>
    <w:rsid w:val="005F756A"/>
    <w:rsid w:val="005F77AF"/>
    <w:rsid w:val="005F7834"/>
    <w:rsid w:val="005F7A2C"/>
    <w:rsid w:val="005F7F0A"/>
    <w:rsid w:val="00600F33"/>
    <w:rsid w:val="00601022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6790"/>
    <w:rsid w:val="00606D52"/>
    <w:rsid w:val="00607016"/>
    <w:rsid w:val="00607102"/>
    <w:rsid w:val="0060764C"/>
    <w:rsid w:val="006076F8"/>
    <w:rsid w:val="0060775D"/>
    <w:rsid w:val="00607C75"/>
    <w:rsid w:val="00607CE0"/>
    <w:rsid w:val="00607D93"/>
    <w:rsid w:val="006106A2"/>
    <w:rsid w:val="00610F1C"/>
    <w:rsid w:val="006111C0"/>
    <w:rsid w:val="0061161B"/>
    <w:rsid w:val="006117B9"/>
    <w:rsid w:val="006118D6"/>
    <w:rsid w:val="00611A75"/>
    <w:rsid w:val="00611B12"/>
    <w:rsid w:val="00611C3F"/>
    <w:rsid w:val="0061274A"/>
    <w:rsid w:val="006127BA"/>
    <w:rsid w:val="00613049"/>
    <w:rsid w:val="00613197"/>
    <w:rsid w:val="00613205"/>
    <w:rsid w:val="006132DA"/>
    <w:rsid w:val="006133EE"/>
    <w:rsid w:val="00613720"/>
    <w:rsid w:val="00613839"/>
    <w:rsid w:val="00613D8F"/>
    <w:rsid w:val="00613DA0"/>
    <w:rsid w:val="0061459A"/>
    <w:rsid w:val="006145E5"/>
    <w:rsid w:val="00614999"/>
    <w:rsid w:val="00615080"/>
    <w:rsid w:val="00615123"/>
    <w:rsid w:val="00615204"/>
    <w:rsid w:val="00615318"/>
    <w:rsid w:val="006153CA"/>
    <w:rsid w:val="00615445"/>
    <w:rsid w:val="0061564C"/>
    <w:rsid w:val="006157AC"/>
    <w:rsid w:val="00615872"/>
    <w:rsid w:val="00615A66"/>
    <w:rsid w:val="00616136"/>
    <w:rsid w:val="00616292"/>
    <w:rsid w:val="006165C7"/>
    <w:rsid w:val="006169EE"/>
    <w:rsid w:val="00616D54"/>
    <w:rsid w:val="00616F84"/>
    <w:rsid w:val="0061702F"/>
    <w:rsid w:val="006170D8"/>
    <w:rsid w:val="006170EF"/>
    <w:rsid w:val="00617184"/>
    <w:rsid w:val="00617209"/>
    <w:rsid w:val="00617271"/>
    <w:rsid w:val="0061737E"/>
    <w:rsid w:val="006175C4"/>
    <w:rsid w:val="00617985"/>
    <w:rsid w:val="00617A2C"/>
    <w:rsid w:val="00617C97"/>
    <w:rsid w:val="00617D7C"/>
    <w:rsid w:val="00617DAF"/>
    <w:rsid w:val="00617EB6"/>
    <w:rsid w:val="00617F34"/>
    <w:rsid w:val="00620488"/>
    <w:rsid w:val="0062086F"/>
    <w:rsid w:val="00620A83"/>
    <w:rsid w:val="00622050"/>
    <w:rsid w:val="00622073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3D59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E18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1C3E"/>
    <w:rsid w:val="00632934"/>
    <w:rsid w:val="00632950"/>
    <w:rsid w:val="00632A67"/>
    <w:rsid w:val="00632D86"/>
    <w:rsid w:val="0063315B"/>
    <w:rsid w:val="00633A28"/>
    <w:rsid w:val="00633BB9"/>
    <w:rsid w:val="00633BCA"/>
    <w:rsid w:val="0063434C"/>
    <w:rsid w:val="00634474"/>
    <w:rsid w:val="006345C1"/>
    <w:rsid w:val="006349E7"/>
    <w:rsid w:val="00634A33"/>
    <w:rsid w:val="00634C74"/>
    <w:rsid w:val="00635059"/>
    <w:rsid w:val="0063543C"/>
    <w:rsid w:val="0063545E"/>
    <w:rsid w:val="006355BE"/>
    <w:rsid w:val="00636805"/>
    <w:rsid w:val="00636BBB"/>
    <w:rsid w:val="00636F29"/>
    <w:rsid w:val="0063718F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0E3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54D"/>
    <w:rsid w:val="00645902"/>
    <w:rsid w:val="00645963"/>
    <w:rsid w:val="00645E29"/>
    <w:rsid w:val="00645F16"/>
    <w:rsid w:val="00645F1E"/>
    <w:rsid w:val="00646046"/>
    <w:rsid w:val="00646100"/>
    <w:rsid w:val="006463A9"/>
    <w:rsid w:val="00646901"/>
    <w:rsid w:val="006470B0"/>
    <w:rsid w:val="0064718B"/>
    <w:rsid w:val="00647695"/>
    <w:rsid w:val="00647703"/>
    <w:rsid w:val="0064780D"/>
    <w:rsid w:val="0064787B"/>
    <w:rsid w:val="00647D6A"/>
    <w:rsid w:val="00647F96"/>
    <w:rsid w:val="00647FA5"/>
    <w:rsid w:val="0065022C"/>
    <w:rsid w:val="00650840"/>
    <w:rsid w:val="00650CB5"/>
    <w:rsid w:val="00650F1E"/>
    <w:rsid w:val="00651011"/>
    <w:rsid w:val="00651126"/>
    <w:rsid w:val="006511C6"/>
    <w:rsid w:val="0065169D"/>
    <w:rsid w:val="0065172C"/>
    <w:rsid w:val="00651766"/>
    <w:rsid w:val="006519E7"/>
    <w:rsid w:val="00651CD8"/>
    <w:rsid w:val="006520C4"/>
    <w:rsid w:val="00652253"/>
    <w:rsid w:val="00652286"/>
    <w:rsid w:val="0065243E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5BC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031"/>
    <w:rsid w:val="0066120A"/>
    <w:rsid w:val="00661476"/>
    <w:rsid w:val="00661684"/>
    <w:rsid w:val="00661E6B"/>
    <w:rsid w:val="00661F07"/>
    <w:rsid w:val="0066210A"/>
    <w:rsid w:val="006622C9"/>
    <w:rsid w:val="0066231B"/>
    <w:rsid w:val="00662553"/>
    <w:rsid w:val="006625E7"/>
    <w:rsid w:val="0066264F"/>
    <w:rsid w:val="00662C42"/>
    <w:rsid w:val="006637A2"/>
    <w:rsid w:val="00663D66"/>
    <w:rsid w:val="00663DF4"/>
    <w:rsid w:val="006642FE"/>
    <w:rsid w:val="00664335"/>
    <w:rsid w:val="006645B4"/>
    <w:rsid w:val="006648A1"/>
    <w:rsid w:val="006657DA"/>
    <w:rsid w:val="006657E8"/>
    <w:rsid w:val="00665A23"/>
    <w:rsid w:val="00665AA7"/>
    <w:rsid w:val="00665AB8"/>
    <w:rsid w:val="00665DE5"/>
    <w:rsid w:val="006660A0"/>
    <w:rsid w:val="00666A60"/>
    <w:rsid w:val="00666DBE"/>
    <w:rsid w:val="00666EEE"/>
    <w:rsid w:val="00667762"/>
    <w:rsid w:val="00667AFB"/>
    <w:rsid w:val="00670221"/>
    <w:rsid w:val="00670327"/>
    <w:rsid w:val="006705CB"/>
    <w:rsid w:val="00670967"/>
    <w:rsid w:val="00670AAF"/>
    <w:rsid w:val="00670BEA"/>
    <w:rsid w:val="00670D48"/>
    <w:rsid w:val="00670E75"/>
    <w:rsid w:val="00670FAF"/>
    <w:rsid w:val="00671151"/>
    <w:rsid w:val="00671498"/>
    <w:rsid w:val="006714FD"/>
    <w:rsid w:val="006719FD"/>
    <w:rsid w:val="00671CB9"/>
    <w:rsid w:val="00671F30"/>
    <w:rsid w:val="00672887"/>
    <w:rsid w:val="00672891"/>
    <w:rsid w:val="00672D52"/>
    <w:rsid w:val="00672E42"/>
    <w:rsid w:val="00672E87"/>
    <w:rsid w:val="00672E91"/>
    <w:rsid w:val="0067365B"/>
    <w:rsid w:val="0067374A"/>
    <w:rsid w:val="00674078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291"/>
    <w:rsid w:val="00677464"/>
    <w:rsid w:val="006778ED"/>
    <w:rsid w:val="006779E4"/>
    <w:rsid w:val="00680BCC"/>
    <w:rsid w:val="00680CEA"/>
    <w:rsid w:val="00680DF9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017"/>
    <w:rsid w:val="0069211A"/>
    <w:rsid w:val="0069219E"/>
    <w:rsid w:val="00692480"/>
    <w:rsid w:val="0069252F"/>
    <w:rsid w:val="00692575"/>
    <w:rsid w:val="00692735"/>
    <w:rsid w:val="00692ACA"/>
    <w:rsid w:val="00693834"/>
    <w:rsid w:val="006939A6"/>
    <w:rsid w:val="00693A10"/>
    <w:rsid w:val="00694627"/>
    <w:rsid w:val="00694CD8"/>
    <w:rsid w:val="00695374"/>
    <w:rsid w:val="006955D6"/>
    <w:rsid w:val="006955E1"/>
    <w:rsid w:val="0069570B"/>
    <w:rsid w:val="00695721"/>
    <w:rsid w:val="00695B99"/>
    <w:rsid w:val="0069668C"/>
    <w:rsid w:val="00697563"/>
    <w:rsid w:val="0069770A"/>
    <w:rsid w:val="00697911"/>
    <w:rsid w:val="00697B96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567"/>
    <w:rsid w:val="006A4601"/>
    <w:rsid w:val="006A4C44"/>
    <w:rsid w:val="006A4CE7"/>
    <w:rsid w:val="006A4D7A"/>
    <w:rsid w:val="006A4E19"/>
    <w:rsid w:val="006A4E76"/>
    <w:rsid w:val="006A4F0D"/>
    <w:rsid w:val="006A571E"/>
    <w:rsid w:val="006A5A63"/>
    <w:rsid w:val="006A5C9E"/>
    <w:rsid w:val="006A5CBB"/>
    <w:rsid w:val="006A60DD"/>
    <w:rsid w:val="006A67A8"/>
    <w:rsid w:val="006A681E"/>
    <w:rsid w:val="006A6940"/>
    <w:rsid w:val="006A72E6"/>
    <w:rsid w:val="006A7600"/>
    <w:rsid w:val="006A7889"/>
    <w:rsid w:val="006A7AF2"/>
    <w:rsid w:val="006B0826"/>
    <w:rsid w:val="006B0D3E"/>
    <w:rsid w:val="006B0FF1"/>
    <w:rsid w:val="006B11A2"/>
    <w:rsid w:val="006B133C"/>
    <w:rsid w:val="006B17EA"/>
    <w:rsid w:val="006B187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03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3DB6"/>
    <w:rsid w:val="006C49AB"/>
    <w:rsid w:val="006C4BBD"/>
    <w:rsid w:val="006C4BD0"/>
    <w:rsid w:val="006C4F45"/>
    <w:rsid w:val="006C505E"/>
    <w:rsid w:val="006C563D"/>
    <w:rsid w:val="006C6279"/>
    <w:rsid w:val="006C6418"/>
    <w:rsid w:val="006C6DEE"/>
    <w:rsid w:val="006C6E15"/>
    <w:rsid w:val="006C71A4"/>
    <w:rsid w:val="006C7322"/>
    <w:rsid w:val="006C742B"/>
    <w:rsid w:val="006C745F"/>
    <w:rsid w:val="006C74E0"/>
    <w:rsid w:val="006C7668"/>
    <w:rsid w:val="006C76DC"/>
    <w:rsid w:val="006C7CA6"/>
    <w:rsid w:val="006C7E8B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487"/>
    <w:rsid w:val="006D36BF"/>
    <w:rsid w:val="006D3906"/>
    <w:rsid w:val="006D3A7A"/>
    <w:rsid w:val="006D4947"/>
    <w:rsid w:val="006D519F"/>
    <w:rsid w:val="006D5743"/>
    <w:rsid w:val="006D61CF"/>
    <w:rsid w:val="006D6497"/>
    <w:rsid w:val="006D699D"/>
    <w:rsid w:val="006D7008"/>
    <w:rsid w:val="006D754A"/>
    <w:rsid w:val="006D7761"/>
    <w:rsid w:val="006D7A93"/>
    <w:rsid w:val="006D7B93"/>
    <w:rsid w:val="006D7E81"/>
    <w:rsid w:val="006D7EDA"/>
    <w:rsid w:val="006E024A"/>
    <w:rsid w:val="006E03DB"/>
    <w:rsid w:val="006E048A"/>
    <w:rsid w:val="006E06D3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CEA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3A"/>
    <w:rsid w:val="006E5690"/>
    <w:rsid w:val="006E5818"/>
    <w:rsid w:val="006E5B81"/>
    <w:rsid w:val="006E5BCB"/>
    <w:rsid w:val="006E6360"/>
    <w:rsid w:val="006E65FB"/>
    <w:rsid w:val="006E6627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885"/>
    <w:rsid w:val="006F0AC1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0FF"/>
    <w:rsid w:val="006F34F1"/>
    <w:rsid w:val="006F3A26"/>
    <w:rsid w:val="006F3BB3"/>
    <w:rsid w:val="006F3E07"/>
    <w:rsid w:val="006F4C9F"/>
    <w:rsid w:val="006F4E51"/>
    <w:rsid w:val="006F4E8F"/>
    <w:rsid w:val="006F504E"/>
    <w:rsid w:val="006F5BDF"/>
    <w:rsid w:val="006F6159"/>
    <w:rsid w:val="006F65FD"/>
    <w:rsid w:val="006F660F"/>
    <w:rsid w:val="006F6675"/>
    <w:rsid w:val="006F66BF"/>
    <w:rsid w:val="006F6F27"/>
    <w:rsid w:val="006F7E61"/>
    <w:rsid w:val="00700E4A"/>
    <w:rsid w:val="00701033"/>
    <w:rsid w:val="007015A1"/>
    <w:rsid w:val="00701AEB"/>
    <w:rsid w:val="00701D9D"/>
    <w:rsid w:val="00701F73"/>
    <w:rsid w:val="007020D9"/>
    <w:rsid w:val="00702CEA"/>
    <w:rsid w:val="00702F95"/>
    <w:rsid w:val="00703326"/>
    <w:rsid w:val="00703329"/>
    <w:rsid w:val="0070339D"/>
    <w:rsid w:val="00703613"/>
    <w:rsid w:val="00703687"/>
    <w:rsid w:val="00703A26"/>
    <w:rsid w:val="00703E07"/>
    <w:rsid w:val="00703E94"/>
    <w:rsid w:val="00704976"/>
    <w:rsid w:val="00704CBE"/>
    <w:rsid w:val="00705006"/>
    <w:rsid w:val="007051C3"/>
    <w:rsid w:val="007055FB"/>
    <w:rsid w:val="00705BE1"/>
    <w:rsid w:val="00706098"/>
    <w:rsid w:val="007067AC"/>
    <w:rsid w:val="0070718E"/>
    <w:rsid w:val="00707320"/>
    <w:rsid w:val="00707701"/>
    <w:rsid w:val="00707B33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0DD"/>
    <w:rsid w:val="007133CA"/>
    <w:rsid w:val="00713513"/>
    <w:rsid w:val="007136DA"/>
    <w:rsid w:val="00713B2C"/>
    <w:rsid w:val="00713D1F"/>
    <w:rsid w:val="00714CBD"/>
    <w:rsid w:val="00714E84"/>
    <w:rsid w:val="007158D4"/>
    <w:rsid w:val="00715EB9"/>
    <w:rsid w:val="00715F6A"/>
    <w:rsid w:val="00716068"/>
    <w:rsid w:val="0071674A"/>
    <w:rsid w:val="00716983"/>
    <w:rsid w:val="00716DE2"/>
    <w:rsid w:val="00716EA9"/>
    <w:rsid w:val="00716F97"/>
    <w:rsid w:val="0071732C"/>
    <w:rsid w:val="00717958"/>
    <w:rsid w:val="00717C57"/>
    <w:rsid w:val="007201E4"/>
    <w:rsid w:val="007204DA"/>
    <w:rsid w:val="00720521"/>
    <w:rsid w:val="00720756"/>
    <w:rsid w:val="00720830"/>
    <w:rsid w:val="00720936"/>
    <w:rsid w:val="00721368"/>
    <w:rsid w:val="00721682"/>
    <w:rsid w:val="00721756"/>
    <w:rsid w:val="00721BB1"/>
    <w:rsid w:val="00721F05"/>
    <w:rsid w:val="00722375"/>
    <w:rsid w:val="00722897"/>
    <w:rsid w:val="0072293C"/>
    <w:rsid w:val="00722F53"/>
    <w:rsid w:val="0072311F"/>
    <w:rsid w:val="00723441"/>
    <w:rsid w:val="00723AD7"/>
    <w:rsid w:val="00723B91"/>
    <w:rsid w:val="00723BFB"/>
    <w:rsid w:val="0072422F"/>
    <w:rsid w:val="00724670"/>
    <w:rsid w:val="00724D86"/>
    <w:rsid w:val="00725141"/>
    <w:rsid w:val="00725162"/>
    <w:rsid w:val="00725B0B"/>
    <w:rsid w:val="0072631A"/>
    <w:rsid w:val="007265B9"/>
    <w:rsid w:val="007265FB"/>
    <w:rsid w:val="007267D7"/>
    <w:rsid w:val="0072698C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6DB"/>
    <w:rsid w:val="007309BF"/>
    <w:rsid w:val="00730AFA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6C2"/>
    <w:rsid w:val="00735747"/>
    <w:rsid w:val="00735EDE"/>
    <w:rsid w:val="0073619E"/>
    <w:rsid w:val="00736461"/>
    <w:rsid w:val="007364E7"/>
    <w:rsid w:val="00736580"/>
    <w:rsid w:val="007365C8"/>
    <w:rsid w:val="0073696D"/>
    <w:rsid w:val="00737041"/>
    <w:rsid w:val="0073725F"/>
    <w:rsid w:val="00737DD0"/>
    <w:rsid w:val="00740051"/>
    <w:rsid w:val="00740547"/>
    <w:rsid w:val="0074057E"/>
    <w:rsid w:val="007407A6"/>
    <w:rsid w:val="007407A8"/>
    <w:rsid w:val="00740B13"/>
    <w:rsid w:val="00740C35"/>
    <w:rsid w:val="00740C6C"/>
    <w:rsid w:val="00740EBC"/>
    <w:rsid w:val="0074156B"/>
    <w:rsid w:val="00741AB6"/>
    <w:rsid w:val="00741D0B"/>
    <w:rsid w:val="00741F0B"/>
    <w:rsid w:val="0074215E"/>
    <w:rsid w:val="00742813"/>
    <w:rsid w:val="007432BE"/>
    <w:rsid w:val="0074333D"/>
    <w:rsid w:val="00743470"/>
    <w:rsid w:val="00743CD4"/>
    <w:rsid w:val="0074406E"/>
    <w:rsid w:val="007440AF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74"/>
    <w:rsid w:val="007460E2"/>
    <w:rsid w:val="00746314"/>
    <w:rsid w:val="00746371"/>
    <w:rsid w:val="00746769"/>
    <w:rsid w:val="007468E2"/>
    <w:rsid w:val="00747493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502"/>
    <w:rsid w:val="0075162E"/>
    <w:rsid w:val="00751AE8"/>
    <w:rsid w:val="007522F7"/>
    <w:rsid w:val="007527C4"/>
    <w:rsid w:val="007529CA"/>
    <w:rsid w:val="007536D6"/>
    <w:rsid w:val="00753958"/>
    <w:rsid w:val="0075454B"/>
    <w:rsid w:val="007549B5"/>
    <w:rsid w:val="00754D7D"/>
    <w:rsid w:val="007550BD"/>
    <w:rsid w:val="00755257"/>
    <w:rsid w:val="00755486"/>
    <w:rsid w:val="007557D8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5764C"/>
    <w:rsid w:val="007579B0"/>
    <w:rsid w:val="00760C56"/>
    <w:rsid w:val="00760FAD"/>
    <w:rsid w:val="007610A6"/>
    <w:rsid w:val="00761277"/>
    <w:rsid w:val="007615E7"/>
    <w:rsid w:val="007617CD"/>
    <w:rsid w:val="007617FD"/>
    <w:rsid w:val="0076186E"/>
    <w:rsid w:val="007619BF"/>
    <w:rsid w:val="00761B12"/>
    <w:rsid w:val="00761D7D"/>
    <w:rsid w:val="00761D82"/>
    <w:rsid w:val="00762151"/>
    <w:rsid w:val="007623C9"/>
    <w:rsid w:val="00762572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436"/>
    <w:rsid w:val="007707B3"/>
    <w:rsid w:val="00770882"/>
    <w:rsid w:val="007708C7"/>
    <w:rsid w:val="0077096B"/>
    <w:rsid w:val="00770C3F"/>
    <w:rsid w:val="00770C9E"/>
    <w:rsid w:val="0077115C"/>
    <w:rsid w:val="007712B4"/>
    <w:rsid w:val="00771783"/>
    <w:rsid w:val="007721BD"/>
    <w:rsid w:val="00772487"/>
    <w:rsid w:val="00772DC7"/>
    <w:rsid w:val="00772F90"/>
    <w:rsid w:val="007731FC"/>
    <w:rsid w:val="00773371"/>
    <w:rsid w:val="00773415"/>
    <w:rsid w:val="0077342B"/>
    <w:rsid w:val="0077351C"/>
    <w:rsid w:val="00773555"/>
    <w:rsid w:val="007737C5"/>
    <w:rsid w:val="007737F5"/>
    <w:rsid w:val="0077383B"/>
    <w:rsid w:val="00773B75"/>
    <w:rsid w:val="00773D19"/>
    <w:rsid w:val="0077409E"/>
    <w:rsid w:val="007742E9"/>
    <w:rsid w:val="007743C8"/>
    <w:rsid w:val="0077440C"/>
    <w:rsid w:val="007748B3"/>
    <w:rsid w:val="00774907"/>
    <w:rsid w:val="00774BAA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442"/>
    <w:rsid w:val="0077756D"/>
    <w:rsid w:val="007778B0"/>
    <w:rsid w:val="00777DF1"/>
    <w:rsid w:val="00777E1E"/>
    <w:rsid w:val="00780448"/>
    <w:rsid w:val="007807A7"/>
    <w:rsid w:val="007813BB"/>
    <w:rsid w:val="00781B26"/>
    <w:rsid w:val="0078225F"/>
    <w:rsid w:val="00782489"/>
    <w:rsid w:val="00782885"/>
    <w:rsid w:val="007828C1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A85"/>
    <w:rsid w:val="00785ADF"/>
    <w:rsid w:val="00785B94"/>
    <w:rsid w:val="00785D8E"/>
    <w:rsid w:val="00785E23"/>
    <w:rsid w:val="00785ED2"/>
    <w:rsid w:val="007863F0"/>
    <w:rsid w:val="00786558"/>
    <w:rsid w:val="0078693A"/>
    <w:rsid w:val="00786EEE"/>
    <w:rsid w:val="00787178"/>
    <w:rsid w:val="00787857"/>
    <w:rsid w:val="00787997"/>
    <w:rsid w:val="00787E87"/>
    <w:rsid w:val="0079020B"/>
    <w:rsid w:val="0079047D"/>
    <w:rsid w:val="007908DA"/>
    <w:rsid w:val="00790B61"/>
    <w:rsid w:val="00790B68"/>
    <w:rsid w:val="00790DA7"/>
    <w:rsid w:val="00791A06"/>
    <w:rsid w:val="00791A9D"/>
    <w:rsid w:val="00791AAC"/>
    <w:rsid w:val="00792719"/>
    <w:rsid w:val="0079272C"/>
    <w:rsid w:val="0079275C"/>
    <w:rsid w:val="00792952"/>
    <w:rsid w:val="0079317B"/>
    <w:rsid w:val="00793827"/>
    <w:rsid w:val="00793CBA"/>
    <w:rsid w:val="00793E16"/>
    <w:rsid w:val="00794000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6FF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C58"/>
    <w:rsid w:val="007A3D44"/>
    <w:rsid w:val="007A3DA1"/>
    <w:rsid w:val="007A4332"/>
    <w:rsid w:val="007A450D"/>
    <w:rsid w:val="007A4566"/>
    <w:rsid w:val="007A45E8"/>
    <w:rsid w:val="007A46AD"/>
    <w:rsid w:val="007A4AA1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A7827"/>
    <w:rsid w:val="007A7CEC"/>
    <w:rsid w:val="007A7F1B"/>
    <w:rsid w:val="007B00B2"/>
    <w:rsid w:val="007B0571"/>
    <w:rsid w:val="007B0AB8"/>
    <w:rsid w:val="007B0D4C"/>
    <w:rsid w:val="007B1192"/>
    <w:rsid w:val="007B1255"/>
    <w:rsid w:val="007B12CA"/>
    <w:rsid w:val="007B1650"/>
    <w:rsid w:val="007B1701"/>
    <w:rsid w:val="007B1A3C"/>
    <w:rsid w:val="007B1D8F"/>
    <w:rsid w:val="007B1ED2"/>
    <w:rsid w:val="007B2465"/>
    <w:rsid w:val="007B28CB"/>
    <w:rsid w:val="007B304A"/>
    <w:rsid w:val="007B33E8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63B"/>
    <w:rsid w:val="007B5A34"/>
    <w:rsid w:val="007B5B87"/>
    <w:rsid w:val="007B65B3"/>
    <w:rsid w:val="007B69F3"/>
    <w:rsid w:val="007B6E97"/>
    <w:rsid w:val="007B715B"/>
    <w:rsid w:val="007B7521"/>
    <w:rsid w:val="007B7775"/>
    <w:rsid w:val="007B77FE"/>
    <w:rsid w:val="007B7BC0"/>
    <w:rsid w:val="007B7BFF"/>
    <w:rsid w:val="007C00C2"/>
    <w:rsid w:val="007C02E7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2E9B"/>
    <w:rsid w:val="007C324E"/>
    <w:rsid w:val="007C3995"/>
    <w:rsid w:val="007C42F6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291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673"/>
    <w:rsid w:val="007D0B9B"/>
    <w:rsid w:val="007D0B9D"/>
    <w:rsid w:val="007D0F9D"/>
    <w:rsid w:val="007D10E6"/>
    <w:rsid w:val="007D1558"/>
    <w:rsid w:val="007D191C"/>
    <w:rsid w:val="007D1E19"/>
    <w:rsid w:val="007D1ECE"/>
    <w:rsid w:val="007D205E"/>
    <w:rsid w:val="007D27C5"/>
    <w:rsid w:val="007D2817"/>
    <w:rsid w:val="007D2FD2"/>
    <w:rsid w:val="007D3049"/>
    <w:rsid w:val="007D31C1"/>
    <w:rsid w:val="007D3AB7"/>
    <w:rsid w:val="007D40E7"/>
    <w:rsid w:val="007D4733"/>
    <w:rsid w:val="007D478A"/>
    <w:rsid w:val="007D47E6"/>
    <w:rsid w:val="007D485D"/>
    <w:rsid w:val="007D4C7B"/>
    <w:rsid w:val="007D4CA1"/>
    <w:rsid w:val="007D4DE2"/>
    <w:rsid w:val="007D4F9A"/>
    <w:rsid w:val="007D559A"/>
    <w:rsid w:val="007D585E"/>
    <w:rsid w:val="007D5C42"/>
    <w:rsid w:val="007D5F36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146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040"/>
    <w:rsid w:val="007E4A8D"/>
    <w:rsid w:val="007E4E98"/>
    <w:rsid w:val="007E524F"/>
    <w:rsid w:val="007E55CA"/>
    <w:rsid w:val="007E5783"/>
    <w:rsid w:val="007E5FE3"/>
    <w:rsid w:val="007E6360"/>
    <w:rsid w:val="007E669C"/>
    <w:rsid w:val="007E6787"/>
    <w:rsid w:val="007E6BEA"/>
    <w:rsid w:val="007E6CE7"/>
    <w:rsid w:val="007E7074"/>
    <w:rsid w:val="007E7D79"/>
    <w:rsid w:val="007F00AB"/>
    <w:rsid w:val="007F01FD"/>
    <w:rsid w:val="007F0453"/>
    <w:rsid w:val="007F04C6"/>
    <w:rsid w:val="007F065E"/>
    <w:rsid w:val="007F0A80"/>
    <w:rsid w:val="007F0E27"/>
    <w:rsid w:val="007F0EDC"/>
    <w:rsid w:val="007F16E5"/>
    <w:rsid w:val="007F1D5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3A32"/>
    <w:rsid w:val="007F3D00"/>
    <w:rsid w:val="007F4A4F"/>
    <w:rsid w:val="007F4B77"/>
    <w:rsid w:val="007F58D1"/>
    <w:rsid w:val="007F5913"/>
    <w:rsid w:val="007F5CFA"/>
    <w:rsid w:val="007F631E"/>
    <w:rsid w:val="007F64F2"/>
    <w:rsid w:val="007F6634"/>
    <w:rsid w:val="007F6781"/>
    <w:rsid w:val="007F6A41"/>
    <w:rsid w:val="007F713F"/>
    <w:rsid w:val="007F71D9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7CF"/>
    <w:rsid w:val="00803960"/>
    <w:rsid w:val="00803DC0"/>
    <w:rsid w:val="00803E2D"/>
    <w:rsid w:val="008042C2"/>
    <w:rsid w:val="0080449C"/>
    <w:rsid w:val="00804A5D"/>
    <w:rsid w:val="00804B37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1F4"/>
    <w:rsid w:val="00813777"/>
    <w:rsid w:val="008137BA"/>
    <w:rsid w:val="0081396F"/>
    <w:rsid w:val="008140FB"/>
    <w:rsid w:val="008149D3"/>
    <w:rsid w:val="00815022"/>
    <w:rsid w:val="008155E2"/>
    <w:rsid w:val="008158D3"/>
    <w:rsid w:val="00815A13"/>
    <w:rsid w:val="00815EEC"/>
    <w:rsid w:val="00815F71"/>
    <w:rsid w:val="00815F7C"/>
    <w:rsid w:val="008160D1"/>
    <w:rsid w:val="00816142"/>
    <w:rsid w:val="008164FE"/>
    <w:rsid w:val="0081663A"/>
    <w:rsid w:val="00816950"/>
    <w:rsid w:val="00816B29"/>
    <w:rsid w:val="008171D5"/>
    <w:rsid w:val="00817294"/>
    <w:rsid w:val="00817406"/>
    <w:rsid w:val="00817847"/>
    <w:rsid w:val="00817990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4698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57A"/>
    <w:rsid w:val="00831AA4"/>
    <w:rsid w:val="00831BB3"/>
    <w:rsid w:val="00832217"/>
    <w:rsid w:val="008322FB"/>
    <w:rsid w:val="0083236E"/>
    <w:rsid w:val="00832533"/>
    <w:rsid w:val="00832564"/>
    <w:rsid w:val="00832989"/>
    <w:rsid w:val="00832C8E"/>
    <w:rsid w:val="00832D19"/>
    <w:rsid w:val="0083302B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37C5A"/>
    <w:rsid w:val="0084000D"/>
    <w:rsid w:val="008405E5"/>
    <w:rsid w:val="00840693"/>
    <w:rsid w:val="00840A03"/>
    <w:rsid w:val="00841396"/>
    <w:rsid w:val="008413D2"/>
    <w:rsid w:val="0084193D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6CE"/>
    <w:rsid w:val="008458CC"/>
    <w:rsid w:val="00846036"/>
    <w:rsid w:val="008461EA"/>
    <w:rsid w:val="0084670E"/>
    <w:rsid w:val="008469F4"/>
    <w:rsid w:val="00846DA7"/>
    <w:rsid w:val="00846EB0"/>
    <w:rsid w:val="00846EBB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B1B"/>
    <w:rsid w:val="00852C79"/>
    <w:rsid w:val="00853096"/>
    <w:rsid w:val="00853200"/>
    <w:rsid w:val="00853568"/>
    <w:rsid w:val="008539F6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6FD5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1C90"/>
    <w:rsid w:val="008623DC"/>
    <w:rsid w:val="008624A5"/>
    <w:rsid w:val="00862785"/>
    <w:rsid w:val="00862825"/>
    <w:rsid w:val="00862B15"/>
    <w:rsid w:val="00862F46"/>
    <w:rsid w:val="008631D6"/>
    <w:rsid w:val="00863247"/>
    <w:rsid w:val="008633B9"/>
    <w:rsid w:val="0086374F"/>
    <w:rsid w:val="00863BDC"/>
    <w:rsid w:val="00864472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7B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4A3"/>
    <w:rsid w:val="0087292C"/>
    <w:rsid w:val="0087294D"/>
    <w:rsid w:val="0087298F"/>
    <w:rsid w:val="00872BAC"/>
    <w:rsid w:val="00872E06"/>
    <w:rsid w:val="00873152"/>
    <w:rsid w:val="008733D1"/>
    <w:rsid w:val="0087389A"/>
    <w:rsid w:val="008739C9"/>
    <w:rsid w:val="00873E83"/>
    <w:rsid w:val="00874066"/>
    <w:rsid w:val="00874143"/>
    <w:rsid w:val="008744A0"/>
    <w:rsid w:val="00874794"/>
    <w:rsid w:val="00874CF2"/>
    <w:rsid w:val="00874D2B"/>
    <w:rsid w:val="00875171"/>
    <w:rsid w:val="00875567"/>
    <w:rsid w:val="008759AF"/>
    <w:rsid w:val="00875BE0"/>
    <w:rsid w:val="00876557"/>
    <w:rsid w:val="00876D6D"/>
    <w:rsid w:val="00877244"/>
    <w:rsid w:val="00877C35"/>
    <w:rsid w:val="00880ADF"/>
    <w:rsid w:val="00880AE1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8C7"/>
    <w:rsid w:val="00883917"/>
    <w:rsid w:val="00883EDB"/>
    <w:rsid w:val="008845DA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9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BB0"/>
    <w:rsid w:val="00893FC3"/>
    <w:rsid w:val="008948A6"/>
    <w:rsid w:val="00894AD0"/>
    <w:rsid w:val="00894B7D"/>
    <w:rsid w:val="0089576B"/>
    <w:rsid w:val="00895815"/>
    <w:rsid w:val="00895953"/>
    <w:rsid w:val="00896021"/>
    <w:rsid w:val="008961D0"/>
    <w:rsid w:val="008967AB"/>
    <w:rsid w:val="008971AD"/>
    <w:rsid w:val="0089730E"/>
    <w:rsid w:val="0089735B"/>
    <w:rsid w:val="008973A3"/>
    <w:rsid w:val="0089753E"/>
    <w:rsid w:val="00897862"/>
    <w:rsid w:val="008A0026"/>
    <w:rsid w:val="008A0069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3FA"/>
    <w:rsid w:val="008A34F1"/>
    <w:rsid w:val="008A36B8"/>
    <w:rsid w:val="008A37CD"/>
    <w:rsid w:val="008A3B2B"/>
    <w:rsid w:val="008A3D00"/>
    <w:rsid w:val="008A3DCF"/>
    <w:rsid w:val="008A3F7F"/>
    <w:rsid w:val="008A4913"/>
    <w:rsid w:val="008A497D"/>
    <w:rsid w:val="008A5342"/>
    <w:rsid w:val="008A5375"/>
    <w:rsid w:val="008A570F"/>
    <w:rsid w:val="008A5FA4"/>
    <w:rsid w:val="008A5FC2"/>
    <w:rsid w:val="008A604A"/>
    <w:rsid w:val="008A6811"/>
    <w:rsid w:val="008A6D1A"/>
    <w:rsid w:val="008A752A"/>
    <w:rsid w:val="008A759E"/>
    <w:rsid w:val="008A75CD"/>
    <w:rsid w:val="008A7828"/>
    <w:rsid w:val="008A7992"/>
    <w:rsid w:val="008A7DDE"/>
    <w:rsid w:val="008A7FBC"/>
    <w:rsid w:val="008B01EE"/>
    <w:rsid w:val="008B0439"/>
    <w:rsid w:val="008B090E"/>
    <w:rsid w:val="008B0AFA"/>
    <w:rsid w:val="008B13D4"/>
    <w:rsid w:val="008B16B7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0D"/>
    <w:rsid w:val="008B32D4"/>
    <w:rsid w:val="008B346E"/>
    <w:rsid w:val="008B34E6"/>
    <w:rsid w:val="008B3F1F"/>
    <w:rsid w:val="008B4086"/>
    <w:rsid w:val="008B4863"/>
    <w:rsid w:val="008B48F2"/>
    <w:rsid w:val="008B5719"/>
    <w:rsid w:val="008B57A2"/>
    <w:rsid w:val="008B58BE"/>
    <w:rsid w:val="008B5957"/>
    <w:rsid w:val="008B63FA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1FB4"/>
    <w:rsid w:val="008C2111"/>
    <w:rsid w:val="008C2346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788"/>
    <w:rsid w:val="008C6834"/>
    <w:rsid w:val="008C683F"/>
    <w:rsid w:val="008C6942"/>
    <w:rsid w:val="008C695A"/>
    <w:rsid w:val="008C69A1"/>
    <w:rsid w:val="008C6D5C"/>
    <w:rsid w:val="008C6E6D"/>
    <w:rsid w:val="008C6FA2"/>
    <w:rsid w:val="008C7049"/>
    <w:rsid w:val="008C72B9"/>
    <w:rsid w:val="008C7581"/>
    <w:rsid w:val="008C780F"/>
    <w:rsid w:val="008C7E2D"/>
    <w:rsid w:val="008D0052"/>
    <w:rsid w:val="008D00C0"/>
    <w:rsid w:val="008D02E0"/>
    <w:rsid w:val="008D0468"/>
    <w:rsid w:val="008D049C"/>
    <w:rsid w:val="008D1240"/>
    <w:rsid w:val="008D1353"/>
    <w:rsid w:val="008D1771"/>
    <w:rsid w:val="008D1A93"/>
    <w:rsid w:val="008D1F73"/>
    <w:rsid w:val="008D23C1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711"/>
    <w:rsid w:val="008D79B9"/>
    <w:rsid w:val="008D7B5A"/>
    <w:rsid w:val="008E02B2"/>
    <w:rsid w:val="008E0340"/>
    <w:rsid w:val="008E03CC"/>
    <w:rsid w:val="008E0507"/>
    <w:rsid w:val="008E0FD7"/>
    <w:rsid w:val="008E1073"/>
    <w:rsid w:val="008E15C3"/>
    <w:rsid w:val="008E1634"/>
    <w:rsid w:val="008E1911"/>
    <w:rsid w:val="008E1931"/>
    <w:rsid w:val="008E19AA"/>
    <w:rsid w:val="008E1AA9"/>
    <w:rsid w:val="008E2339"/>
    <w:rsid w:val="008E253D"/>
    <w:rsid w:val="008E2CFC"/>
    <w:rsid w:val="008E2F02"/>
    <w:rsid w:val="008E313D"/>
    <w:rsid w:val="008E33F9"/>
    <w:rsid w:val="008E342A"/>
    <w:rsid w:val="008E3C1F"/>
    <w:rsid w:val="008E409C"/>
    <w:rsid w:val="008E458F"/>
    <w:rsid w:val="008E45DF"/>
    <w:rsid w:val="008E500D"/>
    <w:rsid w:val="008E50CB"/>
    <w:rsid w:val="008E530E"/>
    <w:rsid w:val="008E5946"/>
    <w:rsid w:val="008E59BD"/>
    <w:rsid w:val="008E5CD7"/>
    <w:rsid w:val="008E5E3B"/>
    <w:rsid w:val="008E612A"/>
    <w:rsid w:val="008E61E6"/>
    <w:rsid w:val="008E670E"/>
    <w:rsid w:val="008E6941"/>
    <w:rsid w:val="008E6AFF"/>
    <w:rsid w:val="008E70DF"/>
    <w:rsid w:val="008E72E4"/>
    <w:rsid w:val="008E760B"/>
    <w:rsid w:val="008E7ACE"/>
    <w:rsid w:val="008E7BE6"/>
    <w:rsid w:val="008E7DC0"/>
    <w:rsid w:val="008E7F09"/>
    <w:rsid w:val="008E7FA6"/>
    <w:rsid w:val="008F043E"/>
    <w:rsid w:val="008F07F9"/>
    <w:rsid w:val="008F108B"/>
    <w:rsid w:val="008F2381"/>
    <w:rsid w:val="008F2556"/>
    <w:rsid w:val="008F290B"/>
    <w:rsid w:val="008F2B68"/>
    <w:rsid w:val="008F2BEE"/>
    <w:rsid w:val="008F2D7F"/>
    <w:rsid w:val="008F2DD1"/>
    <w:rsid w:val="008F2E60"/>
    <w:rsid w:val="008F3223"/>
    <w:rsid w:val="008F3A38"/>
    <w:rsid w:val="008F4445"/>
    <w:rsid w:val="008F4554"/>
    <w:rsid w:val="008F4998"/>
    <w:rsid w:val="008F4EF7"/>
    <w:rsid w:val="008F5765"/>
    <w:rsid w:val="008F57E2"/>
    <w:rsid w:val="008F58B0"/>
    <w:rsid w:val="008F60B2"/>
    <w:rsid w:val="008F6210"/>
    <w:rsid w:val="008F64F8"/>
    <w:rsid w:val="008F7190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0B8C"/>
    <w:rsid w:val="0090120A"/>
    <w:rsid w:val="0090144A"/>
    <w:rsid w:val="0090158F"/>
    <w:rsid w:val="00901D18"/>
    <w:rsid w:val="0090212F"/>
    <w:rsid w:val="009023B9"/>
    <w:rsid w:val="00902566"/>
    <w:rsid w:val="0090288A"/>
    <w:rsid w:val="0090345E"/>
    <w:rsid w:val="00903CDA"/>
    <w:rsid w:val="00904010"/>
    <w:rsid w:val="0090415F"/>
    <w:rsid w:val="009043B5"/>
    <w:rsid w:val="00904BB3"/>
    <w:rsid w:val="00904D42"/>
    <w:rsid w:val="0090606F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0F91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3E8B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34"/>
    <w:rsid w:val="00917890"/>
    <w:rsid w:val="009178FF"/>
    <w:rsid w:val="0092003D"/>
    <w:rsid w:val="00920218"/>
    <w:rsid w:val="00920548"/>
    <w:rsid w:val="0092063B"/>
    <w:rsid w:val="009206F2"/>
    <w:rsid w:val="00920CA5"/>
    <w:rsid w:val="00920CCF"/>
    <w:rsid w:val="00920D78"/>
    <w:rsid w:val="00920E29"/>
    <w:rsid w:val="00921207"/>
    <w:rsid w:val="00921355"/>
    <w:rsid w:val="0092144C"/>
    <w:rsid w:val="00921468"/>
    <w:rsid w:val="009214FE"/>
    <w:rsid w:val="009217B6"/>
    <w:rsid w:val="00921870"/>
    <w:rsid w:val="00921973"/>
    <w:rsid w:val="00921A7E"/>
    <w:rsid w:val="00921D9A"/>
    <w:rsid w:val="009220D4"/>
    <w:rsid w:val="009224E1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481E"/>
    <w:rsid w:val="0092567E"/>
    <w:rsid w:val="00926251"/>
    <w:rsid w:val="00926279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0EF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841"/>
    <w:rsid w:val="00933F28"/>
    <w:rsid w:val="00934281"/>
    <w:rsid w:val="00934C1D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02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C9B"/>
    <w:rsid w:val="00944E24"/>
    <w:rsid w:val="00944E94"/>
    <w:rsid w:val="009450D5"/>
    <w:rsid w:val="009452B7"/>
    <w:rsid w:val="00945527"/>
    <w:rsid w:val="009455B8"/>
    <w:rsid w:val="00945CE5"/>
    <w:rsid w:val="0094643A"/>
    <w:rsid w:val="00946524"/>
    <w:rsid w:val="00946C89"/>
    <w:rsid w:val="00947424"/>
    <w:rsid w:val="009502B0"/>
    <w:rsid w:val="009502B4"/>
    <w:rsid w:val="00950623"/>
    <w:rsid w:val="00950854"/>
    <w:rsid w:val="00950C8F"/>
    <w:rsid w:val="00950D34"/>
    <w:rsid w:val="00950E31"/>
    <w:rsid w:val="009510F5"/>
    <w:rsid w:val="00951201"/>
    <w:rsid w:val="00951ADE"/>
    <w:rsid w:val="00951BF1"/>
    <w:rsid w:val="00952137"/>
    <w:rsid w:val="00952543"/>
    <w:rsid w:val="00952C53"/>
    <w:rsid w:val="00952CB9"/>
    <w:rsid w:val="0095305E"/>
    <w:rsid w:val="00953320"/>
    <w:rsid w:val="00953BC0"/>
    <w:rsid w:val="00953F41"/>
    <w:rsid w:val="009541DC"/>
    <w:rsid w:val="00954244"/>
    <w:rsid w:val="00954279"/>
    <w:rsid w:val="00955228"/>
    <w:rsid w:val="00956427"/>
    <w:rsid w:val="0095670B"/>
    <w:rsid w:val="00956FD1"/>
    <w:rsid w:val="0095724F"/>
    <w:rsid w:val="0095747B"/>
    <w:rsid w:val="0095779D"/>
    <w:rsid w:val="00957EAA"/>
    <w:rsid w:val="009601B5"/>
    <w:rsid w:val="009609E7"/>
    <w:rsid w:val="00960D43"/>
    <w:rsid w:val="00960F99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BA"/>
    <w:rsid w:val="009634E5"/>
    <w:rsid w:val="00963656"/>
    <w:rsid w:val="00963BF9"/>
    <w:rsid w:val="009643FF"/>
    <w:rsid w:val="00964445"/>
    <w:rsid w:val="0096469C"/>
    <w:rsid w:val="00964FB9"/>
    <w:rsid w:val="009650F8"/>
    <w:rsid w:val="0096577E"/>
    <w:rsid w:val="00965B23"/>
    <w:rsid w:val="00965D11"/>
    <w:rsid w:val="00966028"/>
    <w:rsid w:val="009669EA"/>
    <w:rsid w:val="00966ACF"/>
    <w:rsid w:val="00966B4A"/>
    <w:rsid w:val="00966B55"/>
    <w:rsid w:val="00966BD4"/>
    <w:rsid w:val="00966DB2"/>
    <w:rsid w:val="00967126"/>
    <w:rsid w:val="00967246"/>
    <w:rsid w:val="00967619"/>
    <w:rsid w:val="0096783E"/>
    <w:rsid w:val="00967F61"/>
    <w:rsid w:val="0097044E"/>
    <w:rsid w:val="0097066A"/>
    <w:rsid w:val="0097083B"/>
    <w:rsid w:val="00970953"/>
    <w:rsid w:val="00970B03"/>
    <w:rsid w:val="00970B53"/>
    <w:rsid w:val="00970D3E"/>
    <w:rsid w:val="00970D85"/>
    <w:rsid w:val="00970FB7"/>
    <w:rsid w:val="00970FD0"/>
    <w:rsid w:val="00971150"/>
    <w:rsid w:val="0097139A"/>
    <w:rsid w:val="00971780"/>
    <w:rsid w:val="00971A09"/>
    <w:rsid w:val="00971F41"/>
    <w:rsid w:val="00972175"/>
    <w:rsid w:val="00972399"/>
    <w:rsid w:val="00972421"/>
    <w:rsid w:val="009727E4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775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77F14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479"/>
    <w:rsid w:val="009826EC"/>
    <w:rsid w:val="00982B13"/>
    <w:rsid w:val="00982BE1"/>
    <w:rsid w:val="00982BF9"/>
    <w:rsid w:val="00982D21"/>
    <w:rsid w:val="0098331A"/>
    <w:rsid w:val="00983668"/>
    <w:rsid w:val="0098401C"/>
    <w:rsid w:val="009848B9"/>
    <w:rsid w:val="009854C3"/>
    <w:rsid w:val="009856CD"/>
    <w:rsid w:val="009858B8"/>
    <w:rsid w:val="00985B99"/>
    <w:rsid w:val="00985D73"/>
    <w:rsid w:val="00985DAA"/>
    <w:rsid w:val="00985DE4"/>
    <w:rsid w:val="009861DF"/>
    <w:rsid w:val="009864AB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879A9"/>
    <w:rsid w:val="00987E83"/>
    <w:rsid w:val="00990446"/>
    <w:rsid w:val="0099055C"/>
    <w:rsid w:val="0099067F"/>
    <w:rsid w:val="00990B72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59C"/>
    <w:rsid w:val="009929E5"/>
    <w:rsid w:val="00992C62"/>
    <w:rsid w:val="0099355A"/>
    <w:rsid w:val="0099388F"/>
    <w:rsid w:val="009941BE"/>
    <w:rsid w:val="00994471"/>
    <w:rsid w:val="0099451D"/>
    <w:rsid w:val="00994918"/>
    <w:rsid w:val="00994984"/>
    <w:rsid w:val="00994D1C"/>
    <w:rsid w:val="00994F0E"/>
    <w:rsid w:val="00994F30"/>
    <w:rsid w:val="0099521B"/>
    <w:rsid w:val="0099544F"/>
    <w:rsid w:val="00995C7C"/>
    <w:rsid w:val="00995E01"/>
    <w:rsid w:val="00995E3B"/>
    <w:rsid w:val="00995EB5"/>
    <w:rsid w:val="009961F9"/>
    <w:rsid w:val="009963BF"/>
    <w:rsid w:val="009967D1"/>
    <w:rsid w:val="00997685"/>
    <w:rsid w:val="00997B77"/>
    <w:rsid w:val="00997C20"/>
    <w:rsid w:val="009A018A"/>
    <w:rsid w:val="009A0198"/>
    <w:rsid w:val="009A0309"/>
    <w:rsid w:val="009A04D1"/>
    <w:rsid w:val="009A09F6"/>
    <w:rsid w:val="009A0A38"/>
    <w:rsid w:val="009A15C8"/>
    <w:rsid w:val="009A1D60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8D3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746"/>
    <w:rsid w:val="009B0FF7"/>
    <w:rsid w:val="009B152D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5866"/>
    <w:rsid w:val="009B60A9"/>
    <w:rsid w:val="009B60E2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1B54"/>
    <w:rsid w:val="009C2284"/>
    <w:rsid w:val="009C22EA"/>
    <w:rsid w:val="009C238B"/>
    <w:rsid w:val="009C2B42"/>
    <w:rsid w:val="009C315B"/>
    <w:rsid w:val="009C319D"/>
    <w:rsid w:val="009C35F2"/>
    <w:rsid w:val="009C3B13"/>
    <w:rsid w:val="009C3BA2"/>
    <w:rsid w:val="009C3FDB"/>
    <w:rsid w:val="009C404F"/>
    <w:rsid w:val="009C4182"/>
    <w:rsid w:val="009C41F5"/>
    <w:rsid w:val="009C4AAB"/>
    <w:rsid w:val="009C50F7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6B1"/>
    <w:rsid w:val="009C6FA0"/>
    <w:rsid w:val="009C7693"/>
    <w:rsid w:val="009C7BBE"/>
    <w:rsid w:val="009D001C"/>
    <w:rsid w:val="009D0480"/>
    <w:rsid w:val="009D071D"/>
    <w:rsid w:val="009D0789"/>
    <w:rsid w:val="009D0BB7"/>
    <w:rsid w:val="009D0DDD"/>
    <w:rsid w:val="009D0EC7"/>
    <w:rsid w:val="009D17B8"/>
    <w:rsid w:val="009D1A3E"/>
    <w:rsid w:val="009D2062"/>
    <w:rsid w:val="009D217E"/>
    <w:rsid w:val="009D222C"/>
    <w:rsid w:val="009D2993"/>
    <w:rsid w:val="009D2C0A"/>
    <w:rsid w:val="009D2F54"/>
    <w:rsid w:val="009D342E"/>
    <w:rsid w:val="009D3678"/>
    <w:rsid w:val="009D470F"/>
    <w:rsid w:val="009D481D"/>
    <w:rsid w:val="009D49CF"/>
    <w:rsid w:val="009D4EDD"/>
    <w:rsid w:val="009D5F4C"/>
    <w:rsid w:val="009D5FCE"/>
    <w:rsid w:val="009D66BB"/>
    <w:rsid w:val="009D6DD0"/>
    <w:rsid w:val="009D6EE2"/>
    <w:rsid w:val="009D7929"/>
    <w:rsid w:val="009D7AD1"/>
    <w:rsid w:val="009D7DDD"/>
    <w:rsid w:val="009E021D"/>
    <w:rsid w:val="009E0352"/>
    <w:rsid w:val="009E077A"/>
    <w:rsid w:val="009E0862"/>
    <w:rsid w:val="009E0DB5"/>
    <w:rsid w:val="009E0EB9"/>
    <w:rsid w:val="009E12DC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7E"/>
    <w:rsid w:val="009E4BEB"/>
    <w:rsid w:val="009E4E5D"/>
    <w:rsid w:val="009E4EBD"/>
    <w:rsid w:val="009E52E5"/>
    <w:rsid w:val="009E5415"/>
    <w:rsid w:val="009E5A92"/>
    <w:rsid w:val="009E5AC4"/>
    <w:rsid w:val="009E5DEF"/>
    <w:rsid w:val="009E6523"/>
    <w:rsid w:val="009E66A1"/>
    <w:rsid w:val="009E696C"/>
    <w:rsid w:val="009E6C66"/>
    <w:rsid w:val="009E6C97"/>
    <w:rsid w:val="009E6EC2"/>
    <w:rsid w:val="009E6F38"/>
    <w:rsid w:val="009E7022"/>
    <w:rsid w:val="009E7282"/>
    <w:rsid w:val="009E7389"/>
    <w:rsid w:val="009E760B"/>
    <w:rsid w:val="009E7625"/>
    <w:rsid w:val="009E7640"/>
    <w:rsid w:val="009E7BFB"/>
    <w:rsid w:val="009E7D26"/>
    <w:rsid w:val="009F0189"/>
    <w:rsid w:val="009F024A"/>
    <w:rsid w:val="009F02CA"/>
    <w:rsid w:val="009F0317"/>
    <w:rsid w:val="009F07A1"/>
    <w:rsid w:val="009F0A61"/>
    <w:rsid w:val="009F0B02"/>
    <w:rsid w:val="009F0BAA"/>
    <w:rsid w:val="009F0E2E"/>
    <w:rsid w:val="009F1226"/>
    <w:rsid w:val="009F17AA"/>
    <w:rsid w:val="009F1876"/>
    <w:rsid w:val="009F1BD6"/>
    <w:rsid w:val="009F2024"/>
    <w:rsid w:val="009F21B7"/>
    <w:rsid w:val="009F2373"/>
    <w:rsid w:val="009F2714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35E"/>
    <w:rsid w:val="009F56BA"/>
    <w:rsid w:val="009F5889"/>
    <w:rsid w:val="009F5890"/>
    <w:rsid w:val="009F5CD1"/>
    <w:rsid w:val="009F5D18"/>
    <w:rsid w:val="009F5DCF"/>
    <w:rsid w:val="009F60DE"/>
    <w:rsid w:val="009F63D0"/>
    <w:rsid w:val="009F673E"/>
    <w:rsid w:val="009F6964"/>
    <w:rsid w:val="009F6A07"/>
    <w:rsid w:val="009F6A87"/>
    <w:rsid w:val="009F6C4A"/>
    <w:rsid w:val="009F6CB2"/>
    <w:rsid w:val="009F6CDF"/>
    <w:rsid w:val="009F7713"/>
    <w:rsid w:val="009F77C4"/>
    <w:rsid w:val="009F7C11"/>
    <w:rsid w:val="009F7F70"/>
    <w:rsid w:val="00A00B0F"/>
    <w:rsid w:val="00A012F7"/>
    <w:rsid w:val="00A014D0"/>
    <w:rsid w:val="00A016AA"/>
    <w:rsid w:val="00A01706"/>
    <w:rsid w:val="00A01AF9"/>
    <w:rsid w:val="00A01B2C"/>
    <w:rsid w:val="00A01C1A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09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0BCB"/>
    <w:rsid w:val="00A11249"/>
    <w:rsid w:val="00A11CC1"/>
    <w:rsid w:val="00A11FC9"/>
    <w:rsid w:val="00A11FE9"/>
    <w:rsid w:val="00A1204A"/>
    <w:rsid w:val="00A1219F"/>
    <w:rsid w:val="00A121F2"/>
    <w:rsid w:val="00A1225A"/>
    <w:rsid w:val="00A12476"/>
    <w:rsid w:val="00A1257C"/>
    <w:rsid w:val="00A125DE"/>
    <w:rsid w:val="00A12937"/>
    <w:rsid w:val="00A12D15"/>
    <w:rsid w:val="00A131B9"/>
    <w:rsid w:val="00A13497"/>
    <w:rsid w:val="00A13E62"/>
    <w:rsid w:val="00A13E9A"/>
    <w:rsid w:val="00A1461D"/>
    <w:rsid w:val="00A14673"/>
    <w:rsid w:val="00A1481F"/>
    <w:rsid w:val="00A1495C"/>
    <w:rsid w:val="00A14E2E"/>
    <w:rsid w:val="00A150EA"/>
    <w:rsid w:val="00A154F9"/>
    <w:rsid w:val="00A159E5"/>
    <w:rsid w:val="00A162A4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1795E"/>
    <w:rsid w:val="00A17E60"/>
    <w:rsid w:val="00A20058"/>
    <w:rsid w:val="00A200B0"/>
    <w:rsid w:val="00A20337"/>
    <w:rsid w:val="00A20578"/>
    <w:rsid w:val="00A20B1E"/>
    <w:rsid w:val="00A20CE6"/>
    <w:rsid w:val="00A214B5"/>
    <w:rsid w:val="00A2189F"/>
    <w:rsid w:val="00A218D0"/>
    <w:rsid w:val="00A21DD9"/>
    <w:rsid w:val="00A221A2"/>
    <w:rsid w:val="00A221B1"/>
    <w:rsid w:val="00A2228E"/>
    <w:rsid w:val="00A225CF"/>
    <w:rsid w:val="00A2262D"/>
    <w:rsid w:val="00A22747"/>
    <w:rsid w:val="00A22750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D9"/>
    <w:rsid w:val="00A24CF1"/>
    <w:rsid w:val="00A24EBD"/>
    <w:rsid w:val="00A25291"/>
    <w:rsid w:val="00A25496"/>
    <w:rsid w:val="00A2551F"/>
    <w:rsid w:val="00A2563E"/>
    <w:rsid w:val="00A258AB"/>
    <w:rsid w:val="00A25B5C"/>
    <w:rsid w:val="00A25CEB"/>
    <w:rsid w:val="00A25F93"/>
    <w:rsid w:val="00A2670E"/>
    <w:rsid w:val="00A26AB8"/>
    <w:rsid w:val="00A272BF"/>
    <w:rsid w:val="00A3009B"/>
    <w:rsid w:val="00A305DA"/>
    <w:rsid w:val="00A3062E"/>
    <w:rsid w:val="00A30920"/>
    <w:rsid w:val="00A31D6F"/>
    <w:rsid w:val="00A31E82"/>
    <w:rsid w:val="00A31EAF"/>
    <w:rsid w:val="00A321D0"/>
    <w:rsid w:val="00A3237E"/>
    <w:rsid w:val="00A325A5"/>
    <w:rsid w:val="00A32A10"/>
    <w:rsid w:val="00A32D14"/>
    <w:rsid w:val="00A3344B"/>
    <w:rsid w:val="00A335CA"/>
    <w:rsid w:val="00A336A1"/>
    <w:rsid w:val="00A33F4F"/>
    <w:rsid w:val="00A33FE4"/>
    <w:rsid w:val="00A340A0"/>
    <w:rsid w:val="00A34950"/>
    <w:rsid w:val="00A35434"/>
    <w:rsid w:val="00A35F53"/>
    <w:rsid w:val="00A36520"/>
    <w:rsid w:val="00A36874"/>
    <w:rsid w:val="00A371F2"/>
    <w:rsid w:val="00A372C5"/>
    <w:rsid w:val="00A37ADF"/>
    <w:rsid w:val="00A37D17"/>
    <w:rsid w:val="00A37E12"/>
    <w:rsid w:val="00A40100"/>
    <w:rsid w:val="00A4056B"/>
    <w:rsid w:val="00A405D8"/>
    <w:rsid w:val="00A406F6"/>
    <w:rsid w:val="00A40B0B"/>
    <w:rsid w:val="00A40B33"/>
    <w:rsid w:val="00A40CD9"/>
    <w:rsid w:val="00A40DC1"/>
    <w:rsid w:val="00A4109E"/>
    <w:rsid w:val="00A41383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2B2"/>
    <w:rsid w:val="00A43648"/>
    <w:rsid w:val="00A4380C"/>
    <w:rsid w:val="00A44778"/>
    <w:rsid w:val="00A44D99"/>
    <w:rsid w:val="00A44DBD"/>
    <w:rsid w:val="00A45011"/>
    <w:rsid w:val="00A45081"/>
    <w:rsid w:val="00A45382"/>
    <w:rsid w:val="00A468BE"/>
    <w:rsid w:val="00A469AC"/>
    <w:rsid w:val="00A46A4F"/>
    <w:rsid w:val="00A46B47"/>
    <w:rsid w:val="00A46EE6"/>
    <w:rsid w:val="00A46F16"/>
    <w:rsid w:val="00A4752F"/>
    <w:rsid w:val="00A47711"/>
    <w:rsid w:val="00A477A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4DB9"/>
    <w:rsid w:val="00A5506F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4AE"/>
    <w:rsid w:val="00A60658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0A0"/>
    <w:rsid w:val="00A63918"/>
    <w:rsid w:val="00A63F5C"/>
    <w:rsid w:val="00A6434C"/>
    <w:rsid w:val="00A643E4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07A2"/>
    <w:rsid w:val="00A709B8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BB4"/>
    <w:rsid w:val="00A73C7B"/>
    <w:rsid w:val="00A73EEA"/>
    <w:rsid w:val="00A74311"/>
    <w:rsid w:val="00A74528"/>
    <w:rsid w:val="00A74B8D"/>
    <w:rsid w:val="00A7529B"/>
    <w:rsid w:val="00A75643"/>
    <w:rsid w:val="00A759AD"/>
    <w:rsid w:val="00A75E9D"/>
    <w:rsid w:val="00A76318"/>
    <w:rsid w:val="00A76548"/>
    <w:rsid w:val="00A7671F"/>
    <w:rsid w:val="00A76A9E"/>
    <w:rsid w:val="00A76DFD"/>
    <w:rsid w:val="00A76F28"/>
    <w:rsid w:val="00A773AC"/>
    <w:rsid w:val="00A774EC"/>
    <w:rsid w:val="00A77DC4"/>
    <w:rsid w:val="00A80333"/>
    <w:rsid w:val="00A80443"/>
    <w:rsid w:val="00A804CB"/>
    <w:rsid w:val="00A8072E"/>
    <w:rsid w:val="00A80826"/>
    <w:rsid w:val="00A80C5A"/>
    <w:rsid w:val="00A814FC"/>
    <w:rsid w:val="00A81A96"/>
    <w:rsid w:val="00A81AD4"/>
    <w:rsid w:val="00A81DEA"/>
    <w:rsid w:val="00A81F23"/>
    <w:rsid w:val="00A82278"/>
    <w:rsid w:val="00A827D0"/>
    <w:rsid w:val="00A8286D"/>
    <w:rsid w:val="00A82AD8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6A7"/>
    <w:rsid w:val="00A8586D"/>
    <w:rsid w:val="00A859BA"/>
    <w:rsid w:val="00A85A3A"/>
    <w:rsid w:val="00A85C10"/>
    <w:rsid w:val="00A8617C"/>
    <w:rsid w:val="00A86359"/>
    <w:rsid w:val="00A8645E"/>
    <w:rsid w:val="00A86712"/>
    <w:rsid w:val="00A86751"/>
    <w:rsid w:val="00A86823"/>
    <w:rsid w:val="00A86E51"/>
    <w:rsid w:val="00A86F1C"/>
    <w:rsid w:val="00A87320"/>
    <w:rsid w:val="00A87531"/>
    <w:rsid w:val="00A87536"/>
    <w:rsid w:val="00A87A55"/>
    <w:rsid w:val="00A87AE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986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3AD"/>
    <w:rsid w:val="00A966FD"/>
    <w:rsid w:val="00A96F8F"/>
    <w:rsid w:val="00A96FE8"/>
    <w:rsid w:val="00A97BBC"/>
    <w:rsid w:val="00A97D68"/>
    <w:rsid w:val="00A97E20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31CD"/>
    <w:rsid w:val="00AA4344"/>
    <w:rsid w:val="00AA49C7"/>
    <w:rsid w:val="00AA4DBD"/>
    <w:rsid w:val="00AA504D"/>
    <w:rsid w:val="00AA50DF"/>
    <w:rsid w:val="00AA5304"/>
    <w:rsid w:val="00AA54F4"/>
    <w:rsid w:val="00AA601D"/>
    <w:rsid w:val="00AA606C"/>
    <w:rsid w:val="00AA62BA"/>
    <w:rsid w:val="00AA65AC"/>
    <w:rsid w:val="00AA66B9"/>
    <w:rsid w:val="00AA698C"/>
    <w:rsid w:val="00AA6FD9"/>
    <w:rsid w:val="00AA71CE"/>
    <w:rsid w:val="00AA72AD"/>
    <w:rsid w:val="00AA766A"/>
    <w:rsid w:val="00AA7969"/>
    <w:rsid w:val="00AA7A5B"/>
    <w:rsid w:val="00AA7C65"/>
    <w:rsid w:val="00AA7F62"/>
    <w:rsid w:val="00AB047F"/>
    <w:rsid w:val="00AB048A"/>
    <w:rsid w:val="00AB09F4"/>
    <w:rsid w:val="00AB0E3A"/>
    <w:rsid w:val="00AB1464"/>
    <w:rsid w:val="00AB1862"/>
    <w:rsid w:val="00AB1B05"/>
    <w:rsid w:val="00AB1B33"/>
    <w:rsid w:val="00AB1E2C"/>
    <w:rsid w:val="00AB1F97"/>
    <w:rsid w:val="00AB2C26"/>
    <w:rsid w:val="00AB2DC0"/>
    <w:rsid w:val="00AB2E0D"/>
    <w:rsid w:val="00AB2F20"/>
    <w:rsid w:val="00AB33D8"/>
    <w:rsid w:val="00AB3484"/>
    <w:rsid w:val="00AB3DBE"/>
    <w:rsid w:val="00AB3E57"/>
    <w:rsid w:val="00AB3FBD"/>
    <w:rsid w:val="00AB406E"/>
    <w:rsid w:val="00AB4079"/>
    <w:rsid w:val="00AB410D"/>
    <w:rsid w:val="00AB47AC"/>
    <w:rsid w:val="00AB4CE4"/>
    <w:rsid w:val="00AB56B5"/>
    <w:rsid w:val="00AB5953"/>
    <w:rsid w:val="00AB5976"/>
    <w:rsid w:val="00AB5CD5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0BC5"/>
    <w:rsid w:val="00AC110F"/>
    <w:rsid w:val="00AC1A82"/>
    <w:rsid w:val="00AC2058"/>
    <w:rsid w:val="00AC20AD"/>
    <w:rsid w:val="00AC21FF"/>
    <w:rsid w:val="00AC2472"/>
    <w:rsid w:val="00AC2628"/>
    <w:rsid w:val="00AC2CA7"/>
    <w:rsid w:val="00AC2CBA"/>
    <w:rsid w:val="00AC2DAD"/>
    <w:rsid w:val="00AC2DBE"/>
    <w:rsid w:val="00AC3448"/>
    <w:rsid w:val="00AC34B6"/>
    <w:rsid w:val="00AC3605"/>
    <w:rsid w:val="00AC3629"/>
    <w:rsid w:val="00AC36C3"/>
    <w:rsid w:val="00AC3710"/>
    <w:rsid w:val="00AC3C7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5DCF"/>
    <w:rsid w:val="00AC643D"/>
    <w:rsid w:val="00AC662B"/>
    <w:rsid w:val="00AC6654"/>
    <w:rsid w:val="00AC6B63"/>
    <w:rsid w:val="00AC6B80"/>
    <w:rsid w:val="00AC6EFE"/>
    <w:rsid w:val="00AC747D"/>
    <w:rsid w:val="00AC756D"/>
    <w:rsid w:val="00AC7E7B"/>
    <w:rsid w:val="00AD026C"/>
    <w:rsid w:val="00AD02DD"/>
    <w:rsid w:val="00AD02E3"/>
    <w:rsid w:val="00AD050D"/>
    <w:rsid w:val="00AD0886"/>
    <w:rsid w:val="00AD0D61"/>
    <w:rsid w:val="00AD0FF5"/>
    <w:rsid w:val="00AD1071"/>
    <w:rsid w:val="00AD1235"/>
    <w:rsid w:val="00AD12AD"/>
    <w:rsid w:val="00AD17B5"/>
    <w:rsid w:val="00AD1B87"/>
    <w:rsid w:val="00AD2C82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67"/>
    <w:rsid w:val="00AD5DF2"/>
    <w:rsid w:val="00AD622C"/>
    <w:rsid w:val="00AD6355"/>
    <w:rsid w:val="00AD69F8"/>
    <w:rsid w:val="00AD70AF"/>
    <w:rsid w:val="00AD719D"/>
    <w:rsid w:val="00AD71F5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3664"/>
    <w:rsid w:val="00AE4028"/>
    <w:rsid w:val="00AE450E"/>
    <w:rsid w:val="00AE475A"/>
    <w:rsid w:val="00AE47E6"/>
    <w:rsid w:val="00AE4A55"/>
    <w:rsid w:val="00AE4F5E"/>
    <w:rsid w:val="00AE51F1"/>
    <w:rsid w:val="00AE55C6"/>
    <w:rsid w:val="00AE59BE"/>
    <w:rsid w:val="00AE5F82"/>
    <w:rsid w:val="00AE6288"/>
    <w:rsid w:val="00AE62C6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2F67"/>
    <w:rsid w:val="00AF3061"/>
    <w:rsid w:val="00AF3069"/>
    <w:rsid w:val="00AF329F"/>
    <w:rsid w:val="00AF36C0"/>
    <w:rsid w:val="00AF375A"/>
    <w:rsid w:val="00AF443D"/>
    <w:rsid w:val="00AF4704"/>
    <w:rsid w:val="00AF4C6D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952"/>
    <w:rsid w:val="00AF7A64"/>
    <w:rsid w:val="00B0023C"/>
    <w:rsid w:val="00B0037D"/>
    <w:rsid w:val="00B00934"/>
    <w:rsid w:val="00B00BA2"/>
    <w:rsid w:val="00B00D04"/>
    <w:rsid w:val="00B01147"/>
    <w:rsid w:val="00B01244"/>
    <w:rsid w:val="00B017FA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A6"/>
    <w:rsid w:val="00B033B9"/>
    <w:rsid w:val="00B036C7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3E4"/>
    <w:rsid w:val="00B065ED"/>
    <w:rsid w:val="00B06A57"/>
    <w:rsid w:val="00B06A88"/>
    <w:rsid w:val="00B06DBA"/>
    <w:rsid w:val="00B07359"/>
    <w:rsid w:val="00B0767B"/>
    <w:rsid w:val="00B10DE5"/>
    <w:rsid w:val="00B10F7A"/>
    <w:rsid w:val="00B11287"/>
    <w:rsid w:val="00B113A3"/>
    <w:rsid w:val="00B11592"/>
    <w:rsid w:val="00B116D9"/>
    <w:rsid w:val="00B11AE2"/>
    <w:rsid w:val="00B11C69"/>
    <w:rsid w:val="00B11E65"/>
    <w:rsid w:val="00B12378"/>
    <w:rsid w:val="00B123BC"/>
    <w:rsid w:val="00B124F6"/>
    <w:rsid w:val="00B12819"/>
    <w:rsid w:val="00B12846"/>
    <w:rsid w:val="00B12F11"/>
    <w:rsid w:val="00B13472"/>
    <w:rsid w:val="00B134C3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00C"/>
    <w:rsid w:val="00B20336"/>
    <w:rsid w:val="00B20631"/>
    <w:rsid w:val="00B2082C"/>
    <w:rsid w:val="00B20CEE"/>
    <w:rsid w:val="00B20E7B"/>
    <w:rsid w:val="00B20EDB"/>
    <w:rsid w:val="00B21295"/>
    <w:rsid w:val="00B21923"/>
    <w:rsid w:val="00B21A72"/>
    <w:rsid w:val="00B21D9B"/>
    <w:rsid w:val="00B21E71"/>
    <w:rsid w:val="00B21F25"/>
    <w:rsid w:val="00B222CB"/>
    <w:rsid w:val="00B22842"/>
    <w:rsid w:val="00B228EF"/>
    <w:rsid w:val="00B22D57"/>
    <w:rsid w:val="00B231B4"/>
    <w:rsid w:val="00B232AD"/>
    <w:rsid w:val="00B23A6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5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196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667"/>
    <w:rsid w:val="00B32840"/>
    <w:rsid w:val="00B32899"/>
    <w:rsid w:val="00B32976"/>
    <w:rsid w:val="00B32B48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D8B"/>
    <w:rsid w:val="00B36E81"/>
    <w:rsid w:val="00B371A2"/>
    <w:rsid w:val="00B375CB"/>
    <w:rsid w:val="00B37E81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853"/>
    <w:rsid w:val="00B41A8F"/>
    <w:rsid w:val="00B41DC2"/>
    <w:rsid w:val="00B41F9A"/>
    <w:rsid w:val="00B4256F"/>
    <w:rsid w:val="00B42FA9"/>
    <w:rsid w:val="00B4388E"/>
    <w:rsid w:val="00B43999"/>
    <w:rsid w:val="00B43B46"/>
    <w:rsid w:val="00B43DDF"/>
    <w:rsid w:val="00B4469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09F"/>
    <w:rsid w:val="00B511C1"/>
    <w:rsid w:val="00B5121B"/>
    <w:rsid w:val="00B513AC"/>
    <w:rsid w:val="00B51500"/>
    <w:rsid w:val="00B52809"/>
    <w:rsid w:val="00B53525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959"/>
    <w:rsid w:val="00B55A9C"/>
    <w:rsid w:val="00B55B7D"/>
    <w:rsid w:val="00B55FC3"/>
    <w:rsid w:val="00B562CD"/>
    <w:rsid w:val="00B568F0"/>
    <w:rsid w:val="00B56B0C"/>
    <w:rsid w:val="00B570E2"/>
    <w:rsid w:val="00B57247"/>
    <w:rsid w:val="00B575C2"/>
    <w:rsid w:val="00B60479"/>
    <w:rsid w:val="00B60D07"/>
    <w:rsid w:val="00B60E06"/>
    <w:rsid w:val="00B60EF3"/>
    <w:rsid w:val="00B61166"/>
    <w:rsid w:val="00B61458"/>
    <w:rsid w:val="00B614E8"/>
    <w:rsid w:val="00B61554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DF4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97D"/>
    <w:rsid w:val="00B66C34"/>
    <w:rsid w:val="00B66F3C"/>
    <w:rsid w:val="00B671D9"/>
    <w:rsid w:val="00B67291"/>
    <w:rsid w:val="00B6737D"/>
    <w:rsid w:val="00B673FD"/>
    <w:rsid w:val="00B67AF7"/>
    <w:rsid w:val="00B701D9"/>
    <w:rsid w:val="00B7021E"/>
    <w:rsid w:val="00B70270"/>
    <w:rsid w:val="00B70978"/>
    <w:rsid w:val="00B70B47"/>
    <w:rsid w:val="00B70D22"/>
    <w:rsid w:val="00B70D8F"/>
    <w:rsid w:val="00B71177"/>
    <w:rsid w:val="00B7146B"/>
    <w:rsid w:val="00B71C93"/>
    <w:rsid w:val="00B72243"/>
    <w:rsid w:val="00B72539"/>
    <w:rsid w:val="00B726ED"/>
    <w:rsid w:val="00B72866"/>
    <w:rsid w:val="00B72B74"/>
    <w:rsid w:val="00B73586"/>
    <w:rsid w:val="00B736C9"/>
    <w:rsid w:val="00B737D7"/>
    <w:rsid w:val="00B73DFB"/>
    <w:rsid w:val="00B73FCF"/>
    <w:rsid w:val="00B7404F"/>
    <w:rsid w:val="00B7418F"/>
    <w:rsid w:val="00B741D3"/>
    <w:rsid w:val="00B74522"/>
    <w:rsid w:val="00B74617"/>
    <w:rsid w:val="00B747B0"/>
    <w:rsid w:val="00B74CE0"/>
    <w:rsid w:val="00B750B4"/>
    <w:rsid w:val="00B75287"/>
    <w:rsid w:val="00B756FF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7CB"/>
    <w:rsid w:val="00B818ED"/>
    <w:rsid w:val="00B81A53"/>
    <w:rsid w:val="00B82129"/>
    <w:rsid w:val="00B827B9"/>
    <w:rsid w:val="00B82DDA"/>
    <w:rsid w:val="00B82E2D"/>
    <w:rsid w:val="00B837F5"/>
    <w:rsid w:val="00B83AF4"/>
    <w:rsid w:val="00B83CCF"/>
    <w:rsid w:val="00B83FA0"/>
    <w:rsid w:val="00B8400E"/>
    <w:rsid w:val="00B84CCE"/>
    <w:rsid w:val="00B84D9C"/>
    <w:rsid w:val="00B8511D"/>
    <w:rsid w:val="00B85868"/>
    <w:rsid w:val="00B868E1"/>
    <w:rsid w:val="00B8715D"/>
    <w:rsid w:val="00B8750E"/>
    <w:rsid w:val="00B879A8"/>
    <w:rsid w:val="00B87D13"/>
    <w:rsid w:val="00B87F95"/>
    <w:rsid w:val="00B90209"/>
    <w:rsid w:val="00B90257"/>
    <w:rsid w:val="00B902D4"/>
    <w:rsid w:val="00B903D2"/>
    <w:rsid w:val="00B9066B"/>
    <w:rsid w:val="00B906DF"/>
    <w:rsid w:val="00B90BC9"/>
    <w:rsid w:val="00B90BED"/>
    <w:rsid w:val="00B90E5B"/>
    <w:rsid w:val="00B90F09"/>
    <w:rsid w:val="00B90FCE"/>
    <w:rsid w:val="00B911B6"/>
    <w:rsid w:val="00B911C8"/>
    <w:rsid w:val="00B9131C"/>
    <w:rsid w:val="00B914BE"/>
    <w:rsid w:val="00B919E8"/>
    <w:rsid w:val="00B91AD6"/>
    <w:rsid w:val="00B921E7"/>
    <w:rsid w:val="00B923F0"/>
    <w:rsid w:val="00B92613"/>
    <w:rsid w:val="00B92657"/>
    <w:rsid w:val="00B92A8A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18"/>
    <w:rsid w:val="00B94F97"/>
    <w:rsid w:val="00B953E9"/>
    <w:rsid w:val="00B95E1A"/>
    <w:rsid w:val="00B95F07"/>
    <w:rsid w:val="00B95F7C"/>
    <w:rsid w:val="00B961F9"/>
    <w:rsid w:val="00B96543"/>
    <w:rsid w:val="00B967FC"/>
    <w:rsid w:val="00B969A7"/>
    <w:rsid w:val="00B96F53"/>
    <w:rsid w:val="00B971B7"/>
    <w:rsid w:val="00B978A2"/>
    <w:rsid w:val="00B97ECD"/>
    <w:rsid w:val="00BA0436"/>
    <w:rsid w:val="00BA0CA6"/>
    <w:rsid w:val="00BA0EC2"/>
    <w:rsid w:val="00BA1291"/>
    <w:rsid w:val="00BA12C1"/>
    <w:rsid w:val="00BA2049"/>
    <w:rsid w:val="00BA22C0"/>
    <w:rsid w:val="00BA239A"/>
    <w:rsid w:val="00BA277F"/>
    <w:rsid w:val="00BA37BF"/>
    <w:rsid w:val="00BA3823"/>
    <w:rsid w:val="00BA3C22"/>
    <w:rsid w:val="00BA4BDF"/>
    <w:rsid w:val="00BA4D09"/>
    <w:rsid w:val="00BA4E64"/>
    <w:rsid w:val="00BA4F8B"/>
    <w:rsid w:val="00BA5284"/>
    <w:rsid w:val="00BA56C2"/>
    <w:rsid w:val="00BA5B18"/>
    <w:rsid w:val="00BA6019"/>
    <w:rsid w:val="00BA608C"/>
    <w:rsid w:val="00BA63C3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976"/>
    <w:rsid w:val="00BB0B62"/>
    <w:rsid w:val="00BB0BB1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4B1"/>
    <w:rsid w:val="00BB47A3"/>
    <w:rsid w:val="00BB4AF2"/>
    <w:rsid w:val="00BB4E95"/>
    <w:rsid w:val="00BB548A"/>
    <w:rsid w:val="00BB55BC"/>
    <w:rsid w:val="00BB574E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9E0"/>
    <w:rsid w:val="00BB7DC8"/>
    <w:rsid w:val="00BC09DC"/>
    <w:rsid w:val="00BC0F57"/>
    <w:rsid w:val="00BC10FB"/>
    <w:rsid w:val="00BC1260"/>
    <w:rsid w:val="00BC1355"/>
    <w:rsid w:val="00BC1BAE"/>
    <w:rsid w:val="00BC21E5"/>
    <w:rsid w:val="00BC2FCD"/>
    <w:rsid w:val="00BC3BAC"/>
    <w:rsid w:val="00BC574E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0DF4"/>
    <w:rsid w:val="00BD1083"/>
    <w:rsid w:val="00BD1290"/>
    <w:rsid w:val="00BD12F2"/>
    <w:rsid w:val="00BD160A"/>
    <w:rsid w:val="00BD173E"/>
    <w:rsid w:val="00BD1B50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EBC"/>
    <w:rsid w:val="00BD604B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44A"/>
    <w:rsid w:val="00BE16CA"/>
    <w:rsid w:val="00BE1EF6"/>
    <w:rsid w:val="00BE2508"/>
    <w:rsid w:val="00BE2FA6"/>
    <w:rsid w:val="00BE396C"/>
    <w:rsid w:val="00BE42A4"/>
    <w:rsid w:val="00BE4870"/>
    <w:rsid w:val="00BE4E26"/>
    <w:rsid w:val="00BE57B9"/>
    <w:rsid w:val="00BE5886"/>
    <w:rsid w:val="00BE5E23"/>
    <w:rsid w:val="00BE6065"/>
    <w:rsid w:val="00BE68EF"/>
    <w:rsid w:val="00BE6C15"/>
    <w:rsid w:val="00BE6DD8"/>
    <w:rsid w:val="00BE7425"/>
    <w:rsid w:val="00BE742E"/>
    <w:rsid w:val="00BE775B"/>
    <w:rsid w:val="00BE7D30"/>
    <w:rsid w:val="00BE7F3B"/>
    <w:rsid w:val="00BF00BB"/>
    <w:rsid w:val="00BF012E"/>
    <w:rsid w:val="00BF0BA6"/>
    <w:rsid w:val="00BF0C23"/>
    <w:rsid w:val="00BF0E98"/>
    <w:rsid w:val="00BF11D1"/>
    <w:rsid w:val="00BF17DC"/>
    <w:rsid w:val="00BF1B12"/>
    <w:rsid w:val="00BF1D8C"/>
    <w:rsid w:val="00BF24E3"/>
    <w:rsid w:val="00BF250C"/>
    <w:rsid w:val="00BF28CB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5BD4"/>
    <w:rsid w:val="00BF6041"/>
    <w:rsid w:val="00BF6749"/>
    <w:rsid w:val="00BF68CF"/>
    <w:rsid w:val="00BF710F"/>
    <w:rsid w:val="00BF786A"/>
    <w:rsid w:val="00BF7BA3"/>
    <w:rsid w:val="00BF7DAB"/>
    <w:rsid w:val="00BF7F14"/>
    <w:rsid w:val="00C002DA"/>
    <w:rsid w:val="00C00748"/>
    <w:rsid w:val="00C00955"/>
    <w:rsid w:val="00C00A15"/>
    <w:rsid w:val="00C00AC5"/>
    <w:rsid w:val="00C00BAC"/>
    <w:rsid w:val="00C00E43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5E56"/>
    <w:rsid w:val="00C0608D"/>
    <w:rsid w:val="00C061DD"/>
    <w:rsid w:val="00C06994"/>
    <w:rsid w:val="00C06B52"/>
    <w:rsid w:val="00C06D8F"/>
    <w:rsid w:val="00C06E38"/>
    <w:rsid w:val="00C071B6"/>
    <w:rsid w:val="00C0737B"/>
    <w:rsid w:val="00C07557"/>
    <w:rsid w:val="00C07D6A"/>
    <w:rsid w:val="00C10460"/>
    <w:rsid w:val="00C11094"/>
    <w:rsid w:val="00C11538"/>
    <w:rsid w:val="00C11F60"/>
    <w:rsid w:val="00C122FF"/>
    <w:rsid w:val="00C127B6"/>
    <w:rsid w:val="00C13020"/>
    <w:rsid w:val="00C1340F"/>
    <w:rsid w:val="00C136F9"/>
    <w:rsid w:val="00C1374B"/>
    <w:rsid w:val="00C13A75"/>
    <w:rsid w:val="00C13EE6"/>
    <w:rsid w:val="00C13EEF"/>
    <w:rsid w:val="00C13FC3"/>
    <w:rsid w:val="00C142B0"/>
    <w:rsid w:val="00C14C96"/>
    <w:rsid w:val="00C14F0C"/>
    <w:rsid w:val="00C15403"/>
    <w:rsid w:val="00C15801"/>
    <w:rsid w:val="00C15A2F"/>
    <w:rsid w:val="00C15C54"/>
    <w:rsid w:val="00C15D7E"/>
    <w:rsid w:val="00C1692B"/>
    <w:rsid w:val="00C169E7"/>
    <w:rsid w:val="00C172FA"/>
    <w:rsid w:val="00C17331"/>
    <w:rsid w:val="00C1776C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3413"/>
    <w:rsid w:val="00C23422"/>
    <w:rsid w:val="00C23513"/>
    <w:rsid w:val="00C23BAF"/>
    <w:rsid w:val="00C23D06"/>
    <w:rsid w:val="00C240E9"/>
    <w:rsid w:val="00C24A5A"/>
    <w:rsid w:val="00C24D95"/>
    <w:rsid w:val="00C24E95"/>
    <w:rsid w:val="00C251A7"/>
    <w:rsid w:val="00C251DB"/>
    <w:rsid w:val="00C2582B"/>
    <w:rsid w:val="00C25861"/>
    <w:rsid w:val="00C25936"/>
    <w:rsid w:val="00C25B84"/>
    <w:rsid w:val="00C260C2"/>
    <w:rsid w:val="00C26E45"/>
    <w:rsid w:val="00C26F20"/>
    <w:rsid w:val="00C274D3"/>
    <w:rsid w:val="00C275A7"/>
    <w:rsid w:val="00C27642"/>
    <w:rsid w:val="00C27B63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5E24"/>
    <w:rsid w:val="00C367BF"/>
    <w:rsid w:val="00C36E37"/>
    <w:rsid w:val="00C36F6E"/>
    <w:rsid w:val="00C36FCB"/>
    <w:rsid w:val="00C37315"/>
    <w:rsid w:val="00C3761F"/>
    <w:rsid w:val="00C3780F"/>
    <w:rsid w:val="00C37C5F"/>
    <w:rsid w:val="00C37DD9"/>
    <w:rsid w:val="00C402F8"/>
    <w:rsid w:val="00C406C4"/>
    <w:rsid w:val="00C407B4"/>
    <w:rsid w:val="00C41150"/>
    <w:rsid w:val="00C41428"/>
    <w:rsid w:val="00C42479"/>
    <w:rsid w:val="00C425AC"/>
    <w:rsid w:val="00C42A62"/>
    <w:rsid w:val="00C42BF9"/>
    <w:rsid w:val="00C42D13"/>
    <w:rsid w:val="00C42D5E"/>
    <w:rsid w:val="00C43025"/>
    <w:rsid w:val="00C43187"/>
    <w:rsid w:val="00C43E2A"/>
    <w:rsid w:val="00C44470"/>
    <w:rsid w:val="00C44638"/>
    <w:rsid w:val="00C4497F"/>
    <w:rsid w:val="00C44BEE"/>
    <w:rsid w:val="00C44D50"/>
    <w:rsid w:val="00C4512C"/>
    <w:rsid w:val="00C4550B"/>
    <w:rsid w:val="00C458CC"/>
    <w:rsid w:val="00C460C0"/>
    <w:rsid w:val="00C4622D"/>
    <w:rsid w:val="00C46653"/>
    <w:rsid w:val="00C468DF"/>
    <w:rsid w:val="00C469D5"/>
    <w:rsid w:val="00C46AA8"/>
    <w:rsid w:val="00C46ACA"/>
    <w:rsid w:val="00C46D71"/>
    <w:rsid w:val="00C46E0F"/>
    <w:rsid w:val="00C47042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0AA"/>
    <w:rsid w:val="00C5253B"/>
    <w:rsid w:val="00C526DA"/>
    <w:rsid w:val="00C52A5A"/>
    <w:rsid w:val="00C52B13"/>
    <w:rsid w:val="00C52D02"/>
    <w:rsid w:val="00C52F5A"/>
    <w:rsid w:val="00C53389"/>
    <w:rsid w:val="00C53670"/>
    <w:rsid w:val="00C539A4"/>
    <w:rsid w:val="00C53BC4"/>
    <w:rsid w:val="00C542DD"/>
    <w:rsid w:val="00C54A8F"/>
    <w:rsid w:val="00C56773"/>
    <w:rsid w:val="00C56840"/>
    <w:rsid w:val="00C56A79"/>
    <w:rsid w:val="00C56C68"/>
    <w:rsid w:val="00C56CC3"/>
    <w:rsid w:val="00C56D91"/>
    <w:rsid w:val="00C573C1"/>
    <w:rsid w:val="00C578AA"/>
    <w:rsid w:val="00C57A83"/>
    <w:rsid w:val="00C57B84"/>
    <w:rsid w:val="00C57C24"/>
    <w:rsid w:val="00C60187"/>
    <w:rsid w:val="00C60528"/>
    <w:rsid w:val="00C60CEB"/>
    <w:rsid w:val="00C60D83"/>
    <w:rsid w:val="00C60F23"/>
    <w:rsid w:val="00C61107"/>
    <w:rsid w:val="00C615E8"/>
    <w:rsid w:val="00C616C4"/>
    <w:rsid w:val="00C61B12"/>
    <w:rsid w:val="00C61E31"/>
    <w:rsid w:val="00C62457"/>
    <w:rsid w:val="00C62AED"/>
    <w:rsid w:val="00C62FBA"/>
    <w:rsid w:val="00C630E2"/>
    <w:rsid w:val="00C63206"/>
    <w:rsid w:val="00C6323A"/>
    <w:rsid w:val="00C638BB"/>
    <w:rsid w:val="00C63A46"/>
    <w:rsid w:val="00C63BF3"/>
    <w:rsid w:val="00C640BC"/>
    <w:rsid w:val="00C64209"/>
    <w:rsid w:val="00C6422B"/>
    <w:rsid w:val="00C646FD"/>
    <w:rsid w:val="00C65212"/>
    <w:rsid w:val="00C652DF"/>
    <w:rsid w:val="00C655B1"/>
    <w:rsid w:val="00C66046"/>
    <w:rsid w:val="00C66597"/>
    <w:rsid w:val="00C66612"/>
    <w:rsid w:val="00C669E2"/>
    <w:rsid w:val="00C66A47"/>
    <w:rsid w:val="00C66D01"/>
    <w:rsid w:val="00C670D8"/>
    <w:rsid w:val="00C6721C"/>
    <w:rsid w:val="00C67839"/>
    <w:rsid w:val="00C67C2E"/>
    <w:rsid w:val="00C67D77"/>
    <w:rsid w:val="00C7088F"/>
    <w:rsid w:val="00C70935"/>
    <w:rsid w:val="00C709FD"/>
    <w:rsid w:val="00C70B61"/>
    <w:rsid w:val="00C70E58"/>
    <w:rsid w:val="00C70FE5"/>
    <w:rsid w:val="00C7128E"/>
    <w:rsid w:val="00C71BD4"/>
    <w:rsid w:val="00C71CDE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BCF"/>
    <w:rsid w:val="00C75DE5"/>
    <w:rsid w:val="00C75EF1"/>
    <w:rsid w:val="00C7657F"/>
    <w:rsid w:val="00C76684"/>
    <w:rsid w:val="00C769FA"/>
    <w:rsid w:val="00C76C7F"/>
    <w:rsid w:val="00C77457"/>
    <w:rsid w:val="00C775D7"/>
    <w:rsid w:val="00C77F5E"/>
    <w:rsid w:val="00C80022"/>
    <w:rsid w:val="00C800C4"/>
    <w:rsid w:val="00C8058B"/>
    <w:rsid w:val="00C80A77"/>
    <w:rsid w:val="00C80B81"/>
    <w:rsid w:val="00C80CE7"/>
    <w:rsid w:val="00C80F57"/>
    <w:rsid w:val="00C816CE"/>
    <w:rsid w:val="00C8172B"/>
    <w:rsid w:val="00C817AE"/>
    <w:rsid w:val="00C81F2F"/>
    <w:rsid w:val="00C8248E"/>
    <w:rsid w:val="00C82923"/>
    <w:rsid w:val="00C832C1"/>
    <w:rsid w:val="00C8344E"/>
    <w:rsid w:val="00C8353F"/>
    <w:rsid w:val="00C83B8D"/>
    <w:rsid w:val="00C83C40"/>
    <w:rsid w:val="00C83E4A"/>
    <w:rsid w:val="00C840E9"/>
    <w:rsid w:val="00C84298"/>
    <w:rsid w:val="00C846B6"/>
    <w:rsid w:val="00C84969"/>
    <w:rsid w:val="00C84A71"/>
    <w:rsid w:val="00C84D1F"/>
    <w:rsid w:val="00C85730"/>
    <w:rsid w:val="00C85BBF"/>
    <w:rsid w:val="00C86071"/>
    <w:rsid w:val="00C86303"/>
    <w:rsid w:val="00C8663D"/>
    <w:rsid w:val="00C867D7"/>
    <w:rsid w:val="00C867EE"/>
    <w:rsid w:val="00C86D03"/>
    <w:rsid w:val="00C86D6F"/>
    <w:rsid w:val="00C872E5"/>
    <w:rsid w:val="00C87428"/>
    <w:rsid w:val="00C87603"/>
    <w:rsid w:val="00C8778B"/>
    <w:rsid w:val="00C87DF2"/>
    <w:rsid w:val="00C87FDD"/>
    <w:rsid w:val="00C901CC"/>
    <w:rsid w:val="00C9031C"/>
    <w:rsid w:val="00C90349"/>
    <w:rsid w:val="00C9045E"/>
    <w:rsid w:val="00C904A4"/>
    <w:rsid w:val="00C9148D"/>
    <w:rsid w:val="00C9150A"/>
    <w:rsid w:val="00C91861"/>
    <w:rsid w:val="00C918A0"/>
    <w:rsid w:val="00C918FA"/>
    <w:rsid w:val="00C92734"/>
    <w:rsid w:val="00C929BA"/>
    <w:rsid w:val="00C92A22"/>
    <w:rsid w:val="00C92A6A"/>
    <w:rsid w:val="00C930DD"/>
    <w:rsid w:val="00C93A6C"/>
    <w:rsid w:val="00C93BFD"/>
    <w:rsid w:val="00C941A6"/>
    <w:rsid w:val="00C9497C"/>
    <w:rsid w:val="00C96082"/>
    <w:rsid w:val="00C96826"/>
    <w:rsid w:val="00C96A96"/>
    <w:rsid w:val="00C971C4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4D1"/>
    <w:rsid w:val="00CA3599"/>
    <w:rsid w:val="00CA3722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C5F"/>
    <w:rsid w:val="00CA6E2F"/>
    <w:rsid w:val="00CA7001"/>
    <w:rsid w:val="00CA7159"/>
    <w:rsid w:val="00CA72C9"/>
    <w:rsid w:val="00CA7654"/>
    <w:rsid w:val="00CA7F9B"/>
    <w:rsid w:val="00CB032A"/>
    <w:rsid w:val="00CB0B3A"/>
    <w:rsid w:val="00CB0B8E"/>
    <w:rsid w:val="00CB0BFF"/>
    <w:rsid w:val="00CB0D8A"/>
    <w:rsid w:val="00CB10DE"/>
    <w:rsid w:val="00CB1603"/>
    <w:rsid w:val="00CB1843"/>
    <w:rsid w:val="00CB1FC1"/>
    <w:rsid w:val="00CB2450"/>
    <w:rsid w:val="00CB30AF"/>
    <w:rsid w:val="00CB3288"/>
    <w:rsid w:val="00CB3339"/>
    <w:rsid w:val="00CB3458"/>
    <w:rsid w:val="00CB395B"/>
    <w:rsid w:val="00CB3B33"/>
    <w:rsid w:val="00CB3CB5"/>
    <w:rsid w:val="00CB3D7E"/>
    <w:rsid w:val="00CB3DF8"/>
    <w:rsid w:val="00CB4032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389"/>
    <w:rsid w:val="00CB75DF"/>
    <w:rsid w:val="00CB76DD"/>
    <w:rsid w:val="00CB76EE"/>
    <w:rsid w:val="00CC048E"/>
    <w:rsid w:val="00CC10C8"/>
    <w:rsid w:val="00CC1173"/>
    <w:rsid w:val="00CC11DE"/>
    <w:rsid w:val="00CC1CF2"/>
    <w:rsid w:val="00CC1F76"/>
    <w:rsid w:val="00CC20D6"/>
    <w:rsid w:val="00CC21D9"/>
    <w:rsid w:val="00CC22A8"/>
    <w:rsid w:val="00CC275C"/>
    <w:rsid w:val="00CC282C"/>
    <w:rsid w:val="00CC28C8"/>
    <w:rsid w:val="00CC2BE1"/>
    <w:rsid w:val="00CC2F99"/>
    <w:rsid w:val="00CC2FB4"/>
    <w:rsid w:val="00CC30B7"/>
    <w:rsid w:val="00CC32E9"/>
    <w:rsid w:val="00CC3347"/>
    <w:rsid w:val="00CC3CAE"/>
    <w:rsid w:val="00CC4339"/>
    <w:rsid w:val="00CC47DB"/>
    <w:rsid w:val="00CC490A"/>
    <w:rsid w:val="00CC4ADF"/>
    <w:rsid w:val="00CC4BE2"/>
    <w:rsid w:val="00CC4E17"/>
    <w:rsid w:val="00CC520E"/>
    <w:rsid w:val="00CC52D0"/>
    <w:rsid w:val="00CC5635"/>
    <w:rsid w:val="00CC5B7F"/>
    <w:rsid w:val="00CC5C20"/>
    <w:rsid w:val="00CC5F84"/>
    <w:rsid w:val="00CC604E"/>
    <w:rsid w:val="00CC6079"/>
    <w:rsid w:val="00CC62EB"/>
    <w:rsid w:val="00CC6397"/>
    <w:rsid w:val="00CC640A"/>
    <w:rsid w:val="00CC66F7"/>
    <w:rsid w:val="00CC69C9"/>
    <w:rsid w:val="00CC6BC9"/>
    <w:rsid w:val="00CC6C55"/>
    <w:rsid w:val="00CC6F28"/>
    <w:rsid w:val="00CC736C"/>
    <w:rsid w:val="00CC76BB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20D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A37"/>
    <w:rsid w:val="00CD5D5C"/>
    <w:rsid w:val="00CD6193"/>
    <w:rsid w:val="00CD62CB"/>
    <w:rsid w:val="00CD6A40"/>
    <w:rsid w:val="00CD6D20"/>
    <w:rsid w:val="00CD6FF4"/>
    <w:rsid w:val="00CD77C7"/>
    <w:rsid w:val="00CD7C9A"/>
    <w:rsid w:val="00CD7D11"/>
    <w:rsid w:val="00CE0445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5EF"/>
    <w:rsid w:val="00CE1950"/>
    <w:rsid w:val="00CE1ADE"/>
    <w:rsid w:val="00CE1B01"/>
    <w:rsid w:val="00CE1BCD"/>
    <w:rsid w:val="00CE2044"/>
    <w:rsid w:val="00CE2935"/>
    <w:rsid w:val="00CE2DF8"/>
    <w:rsid w:val="00CE2E47"/>
    <w:rsid w:val="00CE2E6E"/>
    <w:rsid w:val="00CE3425"/>
    <w:rsid w:val="00CE3D52"/>
    <w:rsid w:val="00CE3DC4"/>
    <w:rsid w:val="00CE455F"/>
    <w:rsid w:val="00CE45C0"/>
    <w:rsid w:val="00CE464C"/>
    <w:rsid w:val="00CE4AC4"/>
    <w:rsid w:val="00CE4BB8"/>
    <w:rsid w:val="00CE53D4"/>
    <w:rsid w:val="00CE53E2"/>
    <w:rsid w:val="00CE5863"/>
    <w:rsid w:val="00CE6108"/>
    <w:rsid w:val="00CE6971"/>
    <w:rsid w:val="00CE724E"/>
    <w:rsid w:val="00CE75C8"/>
    <w:rsid w:val="00CE7C3A"/>
    <w:rsid w:val="00CE7D2E"/>
    <w:rsid w:val="00CF0005"/>
    <w:rsid w:val="00CF00FC"/>
    <w:rsid w:val="00CF04AB"/>
    <w:rsid w:val="00CF05FA"/>
    <w:rsid w:val="00CF0696"/>
    <w:rsid w:val="00CF089B"/>
    <w:rsid w:val="00CF09AD"/>
    <w:rsid w:val="00CF0A0F"/>
    <w:rsid w:val="00CF0CBF"/>
    <w:rsid w:val="00CF100C"/>
    <w:rsid w:val="00CF169A"/>
    <w:rsid w:val="00CF1FAB"/>
    <w:rsid w:val="00CF21D7"/>
    <w:rsid w:val="00CF27D1"/>
    <w:rsid w:val="00CF2BE0"/>
    <w:rsid w:val="00CF36CD"/>
    <w:rsid w:val="00CF37CE"/>
    <w:rsid w:val="00CF3804"/>
    <w:rsid w:val="00CF3ACD"/>
    <w:rsid w:val="00CF3AD7"/>
    <w:rsid w:val="00CF3C05"/>
    <w:rsid w:val="00CF40CA"/>
    <w:rsid w:val="00CF42F3"/>
    <w:rsid w:val="00CF43EE"/>
    <w:rsid w:val="00CF47B1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30C"/>
    <w:rsid w:val="00CF6499"/>
    <w:rsid w:val="00CF666A"/>
    <w:rsid w:val="00CF6F14"/>
    <w:rsid w:val="00CF7380"/>
    <w:rsid w:val="00CF7B52"/>
    <w:rsid w:val="00CF7C08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78B"/>
    <w:rsid w:val="00D02E3D"/>
    <w:rsid w:val="00D03178"/>
    <w:rsid w:val="00D0319C"/>
    <w:rsid w:val="00D03224"/>
    <w:rsid w:val="00D03593"/>
    <w:rsid w:val="00D03FB5"/>
    <w:rsid w:val="00D0462E"/>
    <w:rsid w:val="00D04758"/>
    <w:rsid w:val="00D0482D"/>
    <w:rsid w:val="00D04DB9"/>
    <w:rsid w:val="00D0538D"/>
    <w:rsid w:val="00D054BF"/>
    <w:rsid w:val="00D05592"/>
    <w:rsid w:val="00D05C23"/>
    <w:rsid w:val="00D05C2C"/>
    <w:rsid w:val="00D05D64"/>
    <w:rsid w:val="00D061D8"/>
    <w:rsid w:val="00D061E3"/>
    <w:rsid w:val="00D06222"/>
    <w:rsid w:val="00D0645F"/>
    <w:rsid w:val="00D06B60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694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5FC"/>
    <w:rsid w:val="00D1367F"/>
    <w:rsid w:val="00D13687"/>
    <w:rsid w:val="00D13CBD"/>
    <w:rsid w:val="00D13FBE"/>
    <w:rsid w:val="00D14741"/>
    <w:rsid w:val="00D15169"/>
    <w:rsid w:val="00D1556E"/>
    <w:rsid w:val="00D15957"/>
    <w:rsid w:val="00D15A8D"/>
    <w:rsid w:val="00D15BD9"/>
    <w:rsid w:val="00D15DFE"/>
    <w:rsid w:val="00D16125"/>
    <w:rsid w:val="00D164BA"/>
    <w:rsid w:val="00D16BC1"/>
    <w:rsid w:val="00D1719D"/>
    <w:rsid w:val="00D17294"/>
    <w:rsid w:val="00D17458"/>
    <w:rsid w:val="00D1763F"/>
    <w:rsid w:val="00D17A1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82"/>
    <w:rsid w:val="00D25FA8"/>
    <w:rsid w:val="00D2694B"/>
    <w:rsid w:val="00D26B14"/>
    <w:rsid w:val="00D26C1B"/>
    <w:rsid w:val="00D26DFD"/>
    <w:rsid w:val="00D26E17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52"/>
    <w:rsid w:val="00D33ECE"/>
    <w:rsid w:val="00D33F2C"/>
    <w:rsid w:val="00D3419C"/>
    <w:rsid w:val="00D34E1D"/>
    <w:rsid w:val="00D34EB3"/>
    <w:rsid w:val="00D35295"/>
    <w:rsid w:val="00D36121"/>
    <w:rsid w:val="00D3624D"/>
    <w:rsid w:val="00D362D6"/>
    <w:rsid w:val="00D36306"/>
    <w:rsid w:val="00D3646F"/>
    <w:rsid w:val="00D36556"/>
    <w:rsid w:val="00D367EB"/>
    <w:rsid w:val="00D377B0"/>
    <w:rsid w:val="00D37992"/>
    <w:rsid w:val="00D37AFD"/>
    <w:rsid w:val="00D4011A"/>
    <w:rsid w:val="00D40132"/>
    <w:rsid w:val="00D40220"/>
    <w:rsid w:val="00D40A30"/>
    <w:rsid w:val="00D40F3B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2BE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4D5"/>
    <w:rsid w:val="00D4653D"/>
    <w:rsid w:val="00D46C0A"/>
    <w:rsid w:val="00D46C20"/>
    <w:rsid w:val="00D471D8"/>
    <w:rsid w:val="00D475F5"/>
    <w:rsid w:val="00D47A18"/>
    <w:rsid w:val="00D47AC7"/>
    <w:rsid w:val="00D47E66"/>
    <w:rsid w:val="00D50024"/>
    <w:rsid w:val="00D500B2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2F77"/>
    <w:rsid w:val="00D5302F"/>
    <w:rsid w:val="00D53224"/>
    <w:rsid w:val="00D535F0"/>
    <w:rsid w:val="00D537E0"/>
    <w:rsid w:val="00D53AB6"/>
    <w:rsid w:val="00D53D59"/>
    <w:rsid w:val="00D53F6F"/>
    <w:rsid w:val="00D54576"/>
    <w:rsid w:val="00D54616"/>
    <w:rsid w:val="00D54C50"/>
    <w:rsid w:val="00D55859"/>
    <w:rsid w:val="00D55CEF"/>
    <w:rsid w:val="00D55E41"/>
    <w:rsid w:val="00D568F6"/>
    <w:rsid w:val="00D56F1C"/>
    <w:rsid w:val="00D57F5C"/>
    <w:rsid w:val="00D6009E"/>
    <w:rsid w:val="00D6046A"/>
    <w:rsid w:val="00D60592"/>
    <w:rsid w:val="00D60694"/>
    <w:rsid w:val="00D6077C"/>
    <w:rsid w:val="00D6084F"/>
    <w:rsid w:val="00D60AAF"/>
    <w:rsid w:val="00D60E76"/>
    <w:rsid w:val="00D617D8"/>
    <w:rsid w:val="00D61AC4"/>
    <w:rsid w:val="00D62575"/>
    <w:rsid w:val="00D626C2"/>
    <w:rsid w:val="00D62F04"/>
    <w:rsid w:val="00D62F4D"/>
    <w:rsid w:val="00D62FE5"/>
    <w:rsid w:val="00D631E7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87E"/>
    <w:rsid w:val="00D64935"/>
    <w:rsid w:val="00D649A8"/>
    <w:rsid w:val="00D64A1F"/>
    <w:rsid w:val="00D6555C"/>
    <w:rsid w:val="00D65742"/>
    <w:rsid w:val="00D65789"/>
    <w:rsid w:val="00D65A61"/>
    <w:rsid w:val="00D65A78"/>
    <w:rsid w:val="00D6666A"/>
    <w:rsid w:val="00D66A2D"/>
    <w:rsid w:val="00D66AD2"/>
    <w:rsid w:val="00D670EF"/>
    <w:rsid w:val="00D67232"/>
    <w:rsid w:val="00D67294"/>
    <w:rsid w:val="00D674C1"/>
    <w:rsid w:val="00D67822"/>
    <w:rsid w:val="00D67C25"/>
    <w:rsid w:val="00D67F6E"/>
    <w:rsid w:val="00D67FA4"/>
    <w:rsid w:val="00D70A88"/>
    <w:rsid w:val="00D70EFC"/>
    <w:rsid w:val="00D7160F"/>
    <w:rsid w:val="00D7174B"/>
    <w:rsid w:val="00D71C1D"/>
    <w:rsid w:val="00D7234D"/>
    <w:rsid w:val="00D725E3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17F"/>
    <w:rsid w:val="00D7732A"/>
    <w:rsid w:val="00D77539"/>
    <w:rsid w:val="00D77719"/>
    <w:rsid w:val="00D8002B"/>
    <w:rsid w:val="00D80762"/>
    <w:rsid w:val="00D8091C"/>
    <w:rsid w:val="00D80A69"/>
    <w:rsid w:val="00D80E84"/>
    <w:rsid w:val="00D81249"/>
    <w:rsid w:val="00D8131E"/>
    <w:rsid w:val="00D8155B"/>
    <w:rsid w:val="00D815F5"/>
    <w:rsid w:val="00D81768"/>
    <w:rsid w:val="00D818D7"/>
    <w:rsid w:val="00D821C7"/>
    <w:rsid w:val="00D8266A"/>
    <w:rsid w:val="00D827FF"/>
    <w:rsid w:val="00D82B05"/>
    <w:rsid w:val="00D83057"/>
    <w:rsid w:val="00D832EE"/>
    <w:rsid w:val="00D83562"/>
    <w:rsid w:val="00D83FA4"/>
    <w:rsid w:val="00D83FA9"/>
    <w:rsid w:val="00D84006"/>
    <w:rsid w:val="00D84258"/>
    <w:rsid w:val="00D844F7"/>
    <w:rsid w:val="00D84995"/>
    <w:rsid w:val="00D84F3F"/>
    <w:rsid w:val="00D84F48"/>
    <w:rsid w:val="00D8519A"/>
    <w:rsid w:val="00D852A0"/>
    <w:rsid w:val="00D8596B"/>
    <w:rsid w:val="00D87161"/>
    <w:rsid w:val="00D8788C"/>
    <w:rsid w:val="00D8796A"/>
    <w:rsid w:val="00D87CB0"/>
    <w:rsid w:val="00D9016B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836"/>
    <w:rsid w:val="00D91AF6"/>
    <w:rsid w:val="00D91C70"/>
    <w:rsid w:val="00D92260"/>
    <w:rsid w:val="00D9262D"/>
    <w:rsid w:val="00D92BEB"/>
    <w:rsid w:val="00D932B2"/>
    <w:rsid w:val="00D93584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3CC"/>
    <w:rsid w:val="00D964D2"/>
    <w:rsid w:val="00D9652C"/>
    <w:rsid w:val="00D965EE"/>
    <w:rsid w:val="00D96880"/>
    <w:rsid w:val="00D968A5"/>
    <w:rsid w:val="00D96AEA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31"/>
    <w:rsid w:val="00DA395F"/>
    <w:rsid w:val="00DA40BC"/>
    <w:rsid w:val="00DA42BD"/>
    <w:rsid w:val="00DA438A"/>
    <w:rsid w:val="00DA4731"/>
    <w:rsid w:val="00DA4B3F"/>
    <w:rsid w:val="00DA4BC9"/>
    <w:rsid w:val="00DA4E78"/>
    <w:rsid w:val="00DA4F57"/>
    <w:rsid w:val="00DA4F83"/>
    <w:rsid w:val="00DA50BA"/>
    <w:rsid w:val="00DA5276"/>
    <w:rsid w:val="00DA5393"/>
    <w:rsid w:val="00DA5CC1"/>
    <w:rsid w:val="00DA6711"/>
    <w:rsid w:val="00DA6770"/>
    <w:rsid w:val="00DA7217"/>
    <w:rsid w:val="00DA72AF"/>
    <w:rsid w:val="00DA757B"/>
    <w:rsid w:val="00DA7C2A"/>
    <w:rsid w:val="00DA7D4E"/>
    <w:rsid w:val="00DB0037"/>
    <w:rsid w:val="00DB0DD9"/>
    <w:rsid w:val="00DB1412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573F"/>
    <w:rsid w:val="00DB5E73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74C"/>
    <w:rsid w:val="00DB7E08"/>
    <w:rsid w:val="00DC02CE"/>
    <w:rsid w:val="00DC0320"/>
    <w:rsid w:val="00DC0351"/>
    <w:rsid w:val="00DC04ED"/>
    <w:rsid w:val="00DC051E"/>
    <w:rsid w:val="00DC0623"/>
    <w:rsid w:val="00DC0AA8"/>
    <w:rsid w:val="00DC1171"/>
    <w:rsid w:val="00DC16BA"/>
    <w:rsid w:val="00DC1C49"/>
    <w:rsid w:val="00DC21E1"/>
    <w:rsid w:val="00DC27F2"/>
    <w:rsid w:val="00DC28B8"/>
    <w:rsid w:val="00DC2B0A"/>
    <w:rsid w:val="00DC3372"/>
    <w:rsid w:val="00DC3499"/>
    <w:rsid w:val="00DC353A"/>
    <w:rsid w:val="00DC3FE1"/>
    <w:rsid w:val="00DC45E0"/>
    <w:rsid w:val="00DC4E41"/>
    <w:rsid w:val="00DC4ED0"/>
    <w:rsid w:val="00DC4FE8"/>
    <w:rsid w:val="00DC5148"/>
    <w:rsid w:val="00DC55BF"/>
    <w:rsid w:val="00DC5A2C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2E73"/>
    <w:rsid w:val="00DD357B"/>
    <w:rsid w:val="00DD35F8"/>
    <w:rsid w:val="00DD3C46"/>
    <w:rsid w:val="00DD4579"/>
    <w:rsid w:val="00DD49A6"/>
    <w:rsid w:val="00DD49E4"/>
    <w:rsid w:val="00DD4E95"/>
    <w:rsid w:val="00DD4F64"/>
    <w:rsid w:val="00DD4FA8"/>
    <w:rsid w:val="00DD5359"/>
    <w:rsid w:val="00DD56B6"/>
    <w:rsid w:val="00DD5810"/>
    <w:rsid w:val="00DD5D1F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BCE"/>
    <w:rsid w:val="00DE3E70"/>
    <w:rsid w:val="00DE3FD0"/>
    <w:rsid w:val="00DE4385"/>
    <w:rsid w:val="00DE4F64"/>
    <w:rsid w:val="00DE5066"/>
    <w:rsid w:val="00DE539C"/>
    <w:rsid w:val="00DE5557"/>
    <w:rsid w:val="00DE5642"/>
    <w:rsid w:val="00DE5B14"/>
    <w:rsid w:val="00DE5FC9"/>
    <w:rsid w:val="00DE61C2"/>
    <w:rsid w:val="00DE6432"/>
    <w:rsid w:val="00DE6565"/>
    <w:rsid w:val="00DE65D6"/>
    <w:rsid w:val="00DE6ABF"/>
    <w:rsid w:val="00DE70DB"/>
    <w:rsid w:val="00DE72C1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0F1C"/>
    <w:rsid w:val="00DF1203"/>
    <w:rsid w:val="00DF1402"/>
    <w:rsid w:val="00DF14C5"/>
    <w:rsid w:val="00DF1767"/>
    <w:rsid w:val="00DF1C7D"/>
    <w:rsid w:val="00DF2175"/>
    <w:rsid w:val="00DF23E5"/>
    <w:rsid w:val="00DF2753"/>
    <w:rsid w:val="00DF2ABD"/>
    <w:rsid w:val="00DF30B5"/>
    <w:rsid w:val="00DF3588"/>
    <w:rsid w:val="00DF38DF"/>
    <w:rsid w:val="00DF39F3"/>
    <w:rsid w:val="00DF3B31"/>
    <w:rsid w:val="00DF3B67"/>
    <w:rsid w:val="00DF3D31"/>
    <w:rsid w:val="00DF3D3B"/>
    <w:rsid w:val="00DF4069"/>
    <w:rsid w:val="00DF4204"/>
    <w:rsid w:val="00DF47BB"/>
    <w:rsid w:val="00DF50BE"/>
    <w:rsid w:val="00DF52D0"/>
    <w:rsid w:val="00DF5603"/>
    <w:rsid w:val="00DF5A99"/>
    <w:rsid w:val="00DF5B63"/>
    <w:rsid w:val="00DF5C57"/>
    <w:rsid w:val="00DF5DD0"/>
    <w:rsid w:val="00DF61D5"/>
    <w:rsid w:val="00DF6265"/>
    <w:rsid w:val="00DF62CE"/>
    <w:rsid w:val="00DF6725"/>
    <w:rsid w:val="00DF6780"/>
    <w:rsid w:val="00DF6912"/>
    <w:rsid w:val="00DF69A1"/>
    <w:rsid w:val="00DF6A05"/>
    <w:rsid w:val="00DF6BF4"/>
    <w:rsid w:val="00DF6D2B"/>
    <w:rsid w:val="00DF6F32"/>
    <w:rsid w:val="00DF70B7"/>
    <w:rsid w:val="00DF7282"/>
    <w:rsid w:val="00DF7515"/>
    <w:rsid w:val="00DF75F7"/>
    <w:rsid w:val="00DF7734"/>
    <w:rsid w:val="00DF7763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1C6C"/>
    <w:rsid w:val="00E02132"/>
    <w:rsid w:val="00E0229B"/>
    <w:rsid w:val="00E02833"/>
    <w:rsid w:val="00E02C73"/>
    <w:rsid w:val="00E02CE8"/>
    <w:rsid w:val="00E02E6D"/>
    <w:rsid w:val="00E031FD"/>
    <w:rsid w:val="00E03411"/>
    <w:rsid w:val="00E0346B"/>
    <w:rsid w:val="00E03C8F"/>
    <w:rsid w:val="00E03EFC"/>
    <w:rsid w:val="00E03F9F"/>
    <w:rsid w:val="00E04398"/>
    <w:rsid w:val="00E043C5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BF8"/>
    <w:rsid w:val="00E06DC1"/>
    <w:rsid w:val="00E06FA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3DB2"/>
    <w:rsid w:val="00E143FF"/>
    <w:rsid w:val="00E14794"/>
    <w:rsid w:val="00E14B4C"/>
    <w:rsid w:val="00E15B6A"/>
    <w:rsid w:val="00E15BF0"/>
    <w:rsid w:val="00E15BF6"/>
    <w:rsid w:val="00E1602C"/>
    <w:rsid w:val="00E16034"/>
    <w:rsid w:val="00E162ED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4FA4"/>
    <w:rsid w:val="00E25266"/>
    <w:rsid w:val="00E253D6"/>
    <w:rsid w:val="00E25484"/>
    <w:rsid w:val="00E25AFF"/>
    <w:rsid w:val="00E261A1"/>
    <w:rsid w:val="00E261C6"/>
    <w:rsid w:val="00E26272"/>
    <w:rsid w:val="00E264FC"/>
    <w:rsid w:val="00E2653C"/>
    <w:rsid w:val="00E270BD"/>
    <w:rsid w:val="00E2711B"/>
    <w:rsid w:val="00E271B7"/>
    <w:rsid w:val="00E27416"/>
    <w:rsid w:val="00E275AF"/>
    <w:rsid w:val="00E27D98"/>
    <w:rsid w:val="00E27E8E"/>
    <w:rsid w:val="00E30201"/>
    <w:rsid w:val="00E305CB"/>
    <w:rsid w:val="00E3077E"/>
    <w:rsid w:val="00E30E3D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3775B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BD9"/>
    <w:rsid w:val="00E41DF4"/>
    <w:rsid w:val="00E4202B"/>
    <w:rsid w:val="00E4263E"/>
    <w:rsid w:val="00E42AB9"/>
    <w:rsid w:val="00E42AFA"/>
    <w:rsid w:val="00E42B72"/>
    <w:rsid w:val="00E430B4"/>
    <w:rsid w:val="00E4323D"/>
    <w:rsid w:val="00E43945"/>
    <w:rsid w:val="00E43BC2"/>
    <w:rsid w:val="00E43E5F"/>
    <w:rsid w:val="00E4413B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729"/>
    <w:rsid w:val="00E50AC1"/>
    <w:rsid w:val="00E50D31"/>
    <w:rsid w:val="00E50F54"/>
    <w:rsid w:val="00E512B7"/>
    <w:rsid w:val="00E51682"/>
    <w:rsid w:val="00E51B30"/>
    <w:rsid w:val="00E51CE0"/>
    <w:rsid w:val="00E51E40"/>
    <w:rsid w:val="00E526AC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4A66"/>
    <w:rsid w:val="00E55154"/>
    <w:rsid w:val="00E55CC4"/>
    <w:rsid w:val="00E55D93"/>
    <w:rsid w:val="00E55E7C"/>
    <w:rsid w:val="00E560EC"/>
    <w:rsid w:val="00E5698B"/>
    <w:rsid w:val="00E56A53"/>
    <w:rsid w:val="00E571EF"/>
    <w:rsid w:val="00E57688"/>
    <w:rsid w:val="00E57881"/>
    <w:rsid w:val="00E57BA5"/>
    <w:rsid w:val="00E57C70"/>
    <w:rsid w:val="00E57CA2"/>
    <w:rsid w:val="00E57CC2"/>
    <w:rsid w:val="00E60525"/>
    <w:rsid w:val="00E6098F"/>
    <w:rsid w:val="00E60A67"/>
    <w:rsid w:val="00E60C49"/>
    <w:rsid w:val="00E60E80"/>
    <w:rsid w:val="00E611B9"/>
    <w:rsid w:val="00E612A7"/>
    <w:rsid w:val="00E61418"/>
    <w:rsid w:val="00E614F8"/>
    <w:rsid w:val="00E62446"/>
    <w:rsid w:val="00E627C8"/>
    <w:rsid w:val="00E62AB4"/>
    <w:rsid w:val="00E62D48"/>
    <w:rsid w:val="00E62E21"/>
    <w:rsid w:val="00E62F58"/>
    <w:rsid w:val="00E63878"/>
    <w:rsid w:val="00E639E2"/>
    <w:rsid w:val="00E63ED5"/>
    <w:rsid w:val="00E643B4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586"/>
    <w:rsid w:val="00E6782C"/>
    <w:rsid w:val="00E67AE4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1E1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3B51"/>
    <w:rsid w:val="00E73EDE"/>
    <w:rsid w:val="00E74147"/>
    <w:rsid w:val="00E7424D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100"/>
    <w:rsid w:val="00E839D7"/>
    <w:rsid w:val="00E8455B"/>
    <w:rsid w:val="00E84689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5D04"/>
    <w:rsid w:val="00E864DF"/>
    <w:rsid w:val="00E865B4"/>
    <w:rsid w:val="00E87236"/>
    <w:rsid w:val="00E8767F"/>
    <w:rsid w:val="00E87AE0"/>
    <w:rsid w:val="00E907B1"/>
    <w:rsid w:val="00E909CC"/>
    <w:rsid w:val="00E90E21"/>
    <w:rsid w:val="00E91F4A"/>
    <w:rsid w:val="00E9200E"/>
    <w:rsid w:val="00E920BA"/>
    <w:rsid w:val="00E920DE"/>
    <w:rsid w:val="00E9256B"/>
    <w:rsid w:val="00E92634"/>
    <w:rsid w:val="00E92D5C"/>
    <w:rsid w:val="00E9374A"/>
    <w:rsid w:val="00E93B1F"/>
    <w:rsid w:val="00E93E7A"/>
    <w:rsid w:val="00E93EB6"/>
    <w:rsid w:val="00E94216"/>
    <w:rsid w:val="00E94B15"/>
    <w:rsid w:val="00E94D9A"/>
    <w:rsid w:val="00E952C1"/>
    <w:rsid w:val="00E95E6B"/>
    <w:rsid w:val="00E961BB"/>
    <w:rsid w:val="00E967AA"/>
    <w:rsid w:val="00E967C4"/>
    <w:rsid w:val="00E978CD"/>
    <w:rsid w:val="00E979DE"/>
    <w:rsid w:val="00E97DC4"/>
    <w:rsid w:val="00E97F4A"/>
    <w:rsid w:val="00EA077A"/>
    <w:rsid w:val="00EA0C77"/>
    <w:rsid w:val="00EA0D60"/>
    <w:rsid w:val="00EA10CE"/>
    <w:rsid w:val="00EA12F8"/>
    <w:rsid w:val="00EA1AD5"/>
    <w:rsid w:val="00EA1E2C"/>
    <w:rsid w:val="00EA1EB9"/>
    <w:rsid w:val="00EA208A"/>
    <w:rsid w:val="00EA272E"/>
    <w:rsid w:val="00EA277D"/>
    <w:rsid w:val="00EA28AF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0ADB"/>
    <w:rsid w:val="00EB1424"/>
    <w:rsid w:val="00EB1593"/>
    <w:rsid w:val="00EB15AC"/>
    <w:rsid w:val="00EB1664"/>
    <w:rsid w:val="00EB1695"/>
    <w:rsid w:val="00EB1942"/>
    <w:rsid w:val="00EB1FBC"/>
    <w:rsid w:val="00EB25F8"/>
    <w:rsid w:val="00EB2DFD"/>
    <w:rsid w:val="00EB344E"/>
    <w:rsid w:val="00EB38FB"/>
    <w:rsid w:val="00EB3B65"/>
    <w:rsid w:val="00EB4073"/>
    <w:rsid w:val="00EB44AC"/>
    <w:rsid w:val="00EB4669"/>
    <w:rsid w:val="00EB4AA5"/>
    <w:rsid w:val="00EB4C64"/>
    <w:rsid w:val="00EB4EE3"/>
    <w:rsid w:val="00EB609D"/>
    <w:rsid w:val="00EB623E"/>
    <w:rsid w:val="00EB6299"/>
    <w:rsid w:val="00EB660C"/>
    <w:rsid w:val="00EB6A63"/>
    <w:rsid w:val="00EB7545"/>
    <w:rsid w:val="00EB75D6"/>
    <w:rsid w:val="00EB7675"/>
    <w:rsid w:val="00EB76AE"/>
    <w:rsid w:val="00EB77B7"/>
    <w:rsid w:val="00EB7BEB"/>
    <w:rsid w:val="00EB7E33"/>
    <w:rsid w:val="00EC0021"/>
    <w:rsid w:val="00EC007B"/>
    <w:rsid w:val="00EC014C"/>
    <w:rsid w:val="00EC01CA"/>
    <w:rsid w:val="00EC053B"/>
    <w:rsid w:val="00EC0883"/>
    <w:rsid w:val="00EC0973"/>
    <w:rsid w:val="00EC1008"/>
    <w:rsid w:val="00EC1084"/>
    <w:rsid w:val="00EC19F3"/>
    <w:rsid w:val="00EC19FC"/>
    <w:rsid w:val="00EC1DD7"/>
    <w:rsid w:val="00EC1E55"/>
    <w:rsid w:val="00EC2398"/>
    <w:rsid w:val="00EC2B9A"/>
    <w:rsid w:val="00EC3371"/>
    <w:rsid w:val="00EC34F9"/>
    <w:rsid w:val="00EC3631"/>
    <w:rsid w:val="00EC3E4D"/>
    <w:rsid w:val="00EC43A6"/>
    <w:rsid w:val="00EC4D67"/>
    <w:rsid w:val="00EC4E58"/>
    <w:rsid w:val="00EC5803"/>
    <w:rsid w:val="00EC5B1B"/>
    <w:rsid w:val="00EC5B43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1C1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554"/>
    <w:rsid w:val="00ED2684"/>
    <w:rsid w:val="00ED29C3"/>
    <w:rsid w:val="00ED2F89"/>
    <w:rsid w:val="00ED3176"/>
    <w:rsid w:val="00ED3895"/>
    <w:rsid w:val="00ED3A57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D79F5"/>
    <w:rsid w:val="00EE0940"/>
    <w:rsid w:val="00EE094A"/>
    <w:rsid w:val="00EE0BC7"/>
    <w:rsid w:val="00EE0DC7"/>
    <w:rsid w:val="00EE1AE3"/>
    <w:rsid w:val="00EE1C74"/>
    <w:rsid w:val="00EE1E32"/>
    <w:rsid w:val="00EE2010"/>
    <w:rsid w:val="00EE20DB"/>
    <w:rsid w:val="00EE256E"/>
    <w:rsid w:val="00EE2608"/>
    <w:rsid w:val="00EE2C81"/>
    <w:rsid w:val="00EE2FC5"/>
    <w:rsid w:val="00EE33A7"/>
    <w:rsid w:val="00EE3A24"/>
    <w:rsid w:val="00EE3AC2"/>
    <w:rsid w:val="00EE3EF6"/>
    <w:rsid w:val="00EE4396"/>
    <w:rsid w:val="00EE44BE"/>
    <w:rsid w:val="00EE4A8B"/>
    <w:rsid w:val="00EE4C18"/>
    <w:rsid w:val="00EE4CD6"/>
    <w:rsid w:val="00EE4DAD"/>
    <w:rsid w:val="00EE4F78"/>
    <w:rsid w:val="00EE50CE"/>
    <w:rsid w:val="00EE57E9"/>
    <w:rsid w:val="00EE5F3B"/>
    <w:rsid w:val="00EE5F81"/>
    <w:rsid w:val="00EE61D3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05"/>
    <w:rsid w:val="00EF5D78"/>
    <w:rsid w:val="00EF5DCF"/>
    <w:rsid w:val="00EF6998"/>
    <w:rsid w:val="00EF69BA"/>
    <w:rsid w:val="00EF6E7B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BA5"/>
    <w:rsid w:val="00F01CD8"/>
    <w:rsid w:val="00F01DBA"/>
    <w:rsid w:val="00F02265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5EAF"/>
    <w:rsid w:val="00F0630E"/>
    <w:rsid w:val="00F06695"/>
    <w:rsid w:val="00F06F5B"/>
    <w:rsid w:val="00F070DA"/>
    <w:rsid w:val="00F074F1"/>
    <w:rsid w:val="00F07ECD"/>
    <w:rsid w:val="00F10092"/>
    <w:rsid w:val="00F103F3"/>
    <w:rsid w:val="00F10748"/>
    <w:rsid w:val="00F10792"/>
    <w:rsid w:val="00F10AC7"/>
    <w:rsid w:val="00F10B72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749"/>
    <w:rsid w:val="00F149E7"/>
    <w:rsid w:val="00F14B7D"/>
    <w:rsid w:val="00F15077"/>
    <w:rsid w:val="00F1536E"/>
    <w:rsid w:val="00F153D2"/>
    <w:rsid w:val="00F155A4"/>
    <w:rsid w:val="00F158B5"/>
    <w:rsid w:val="00F16307"/>
    <w:rsid w:val="00F1682A"/>
    <w:rsid w:val="00F169F9"/>
    <w:rsid w:val="00F17993"/>
    <w:rsid w:val="00F20197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514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6F03"/>
    <w:rsid w:val="00F27174"/>
    <w:rsid w:val="00F278DA"/>
    <w:rsid w:val="00F279BA"/>
    <w:rsid w:val="00F279E7"/>
    <w:rsid w:val="00F27AC8"/>
    <w:rsid w:val="00F3082E"/>
    <w:rsid w:val="00F309D3"/>
    <w:rsid w:val="00F30FAD"/>
    <w:rsid w:val="00F31020"/>
    <w:rsid w:val="00F310D1"/>
    <w:rsid w:val="00F3161D"/>
    <w:rsid w:val="00F316F0"/>
    <w:rsid w:val="00F31A43"/>
    <w:rsid w:val="00F320EF"/>
    <w:rsid w:val="00F3244A"/>
    <w:rsid w:val="00F32831"/>
    <w:rsid w:val="00F329D9"/>
    <w:rsid w:val="00F32A38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4D8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B0B"/>
    <w:rsid w:val="00F42E9F"/>
    <w:rsid w:val="00F433B9"/>
    <w:rsid w:val="00F4345A"/>
    <w:rsid w:val="00F434AD"/>
    <w:rsid w:val="00F4352D"/>
    <w:rsid w:val="00F435B7"/>
    <w:rsid w:val="00F435FA"/>
    <w:rsid w:val="00F43E8E"/>
    <w:rsid w:val="00F44339"/>
    <w:rsid w:val="00F444BF"/>
    <w:rsid w:val="00F44798"/>
    <w:rsid w:val="00F44D6A"/>
    <w:rsid w:val="00F45BA3"/>
    <w:rsid w:val="00F45C5A"/>
    <w:rsid w:val="00F45C76"/>
    <w:rsid w:val="00F4695B"/>
    <w:rsid w:val="00F4700D"/>
    <w:rsid w:val="00F4707C"/>
    <w:rsid w:val="00F4747A"/>
    <w:rsid w:val="00F47AC0"/>
    <w:rsid w:val="00F50334"/>
    <w:rsid w:val="00F5062E"/>
    <w:rsid w:val="00F50A6F"/>
    <w:rsid w:val="00F5151C"/>
    <w:rsid w:val="00F516A6"/>
    <w:rsid w:val="00F516CF"/>
    <w:rsid w:val="00F5170E"/>
    <w:rsid w:val="00F5191A"/>
    <w:rsid w:val="00F5232B"/>
    <w:rsid w:val="00F523E3"/>
    <w:rsid w:val="00F524B1"/>
    <w:rsid w:val="00F52B8C"/>
    <w:rsid w:val="00F52E09"/>
    <w:rsid w:val="00F53310"/>
    <w:rsid w:val="00F53496"/>
    <w:rsid w:val="00F534BB"/>
    <w:rsid w:val="00F53BB5"/>
    <w:rsid w:val="00F54172"/>
    <w:rsid w:val="00F54A88"/>
    <w:rsid w:val="00F54BDA"/>
    <w:rsid w:val="00F55124"/>
    <w:rsid w:val="00F551D6"/>
    <w:rsid w:val="00F5531B"/>
    <w:rsid w:val="00F55984"/>
    <w:rsid w:val="00F559FA"/>
    <w:rsid w:val="00F55A84"/>
    <w:rsid w:val="00F55BAC"/>
    <w:rsid w:val="00F563BA"/>
    <w:rsid w:val="00F5668A"/>
    <w:rsid w:val="00F5688C"/>
    <w:rsid w:val="00F56D4A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760"/>
    <w:rsid w:val="00F619DE"/>
    <w:rsid w:val="00F61E8A"/>
    <w:rsid w:val="00F61FD1"/>
    <w:rsid w:val="00F6202C"/>
    <w:rsid w:val="00F62105"/>
    <w:rsid w:val="00F627A3"/>
    <w:rsid w:val="00F62D56"/>
    <w:rsid w:val="00F63222"/>
    <w:rsid w:val="00F6338E"/>
    <w:rsid w:val="00F63405"/>
    <w:rsid w:val="00F63704"/>
    <w:rsid w:val="00F63A78"/>
    <w:rsid w:val="00F63ED2"/>
    <w:rsid w:val="00F64805"/>
    <w:rsid w:val="00F648C7"/>
    <w:rsid w:val="00F64A62"/>
    <w:rsid w:val="00F64A78"/>
    <w:rsid w:val="00F64EC6"/>
    <w:rsid w:val="00F65354"/>
    <w:rsid w:val="00F6541B"/>
    <w:rsid w:val="00F655B5"/>
    <w:rsid w:val="00F6566B"/>
    <w:rsid w:val="00F6588B"/>
    <w:rsid w:val="00F65A4F"/>
    <w:rsid w:val="00F65BB7"/>
    <w:rsid w:val="00F66071"/>
    <w:rsid w:val="00F660D7"/>
    <w:rsid w:val="00F661F4"/>
    <w:rsid w:val="00F66995"/>
    <w:rsid w:val="00F66D82"/>
    <w:rsid w:val="00F672EC"/>
    <w:rsid w:val="00F6786F"/>
    <w:rsid w:val="00F67F1A"/>
    <w:rsid w:val="00F70062"/>
    <w:rsid w:val="00F7031B"/>
    <w:rsid w:val="00F7057C"/>
    <w:rsid w:val="00F70696"/>
    <w:rsid w:val="00F707EC"/>
    <w:rsid w:val="00F70918"/>
    <w:rsid w:val="00F70A6B"/>
    <w:rsid w:val="00F70E9C"/>
    <w:rsid w:val="00F7129D"/>
    <w:rsid w:val="00F71A50"/>
    <w:rsid w:val="00F720E4"/>
    <w:rsid w:val="00F720E5"/>
    <w:rsid w:val="00F72180"/>
    <w:rsid w:val="00F72367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6E7"/>
    <w:rsid w:val="00F81A8F"/>
    <w:rsid w:val="00F81E7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7C3"/>
    <w:rsid w:val="00F86D19"/>
    <w:rsid w:val="00F86FCE"/>
    <w:rsid w:val="00F8702C"/>
    <w:rsid w:val="00F870F5"/>
    <w:rsid w:val="00F8720C"/>
    <w:rsid w:val="00F87323"/>
    <w:rsid w:val="00F877DF"/>
    <w:rsid w:val="00F87EC1"/>
    <w:rsid w:val="00F90099"/>
    <w:rsid w:val="00F900C9"/>
    <w:rsid w:val="00F9042C"/>
    <w:rsid w:val="00F90593"/>
    <w:rsid w:val="00F909A2"/>
    <w:rsid w:val="00F91262"/>
    <w:rsid w:val="00F91336"/>
    <w:rsid w:val="00F92053"/>
    <w:rsid w:val="00F9231C"/>
    <w:rsid w:val="00F926E2"/>
    <w:rsid w:val="00F92A15"/>
    <w:rsid w:val="00F92A51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68E8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4A7"/>
    <w:rsid w:val="00FA2872"/>
    <w:rsid w:val="00FA32B0"/>
    <w:rsid w:val="00FA370E"/>
    <w:rsid w:val="00FA3932"/>
    <w:rsid w:val="00FA3FD7"/>
    <w:rsid w:val="00FA416F"/>
    <w:rsid w:val="00FA419F"/>
    <w:rsid w:val="00FA423D"/>
    <w:rsid w:val="00FA44C9"/>
    <w:rsid w:val="00FA4994"/>
    <w:rsid w:val="00FA4A82"/>
    <w:rsid w:val="00FA4B5B"/>
    <w:rsid w:val="00FA4D92"/>
    <w:rsid w:val="00FA4E30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11"/>
    <w:rsid w:val="00FA7AA0"/>
    <w:rsid w:val="00FB021D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4E4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3A6"/>
    <w:rsid w:val="00FB787F"/>
    <w:rsid w:val="00FB78C5"/>
    <w:rsid w:val="00FB7C25"/>
    <w:rsid w:val="00FB7E32"/>
    <w:rsid w:val="00FB7F65"/>
    <w:rsid w:val="00FC00F1"/>
    <w:rsid w:val="00FC0AA6"/>
    <w:rsid w:val="00FC0B51"/>
    <w:rsid w:val="00FC0F15"/>
    <w:rsid w:val="00FC12AB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3B96"/>
    <w:rsid w:val="00FC4792"/>
    <w:rsid w:val="00FC4834"/>
    <w:rsid w:val="00FC493E"/>
    <w:rsid w:val="00FC4D00"/>
    <w:rsid w:val="00FC549C"/>
    <w:rsid w:val="00FC5FB9"/>
    <w:rsid w:val="00FC6338"/>
    <w:rsid w:val="00FC6475"/>
    <w:rsid w:val="00FC6912"/>
    <w:rsid w:val="00FC6C75"/>
    <w:rsid w:val="00FC6D55"/>
    <w:rsid w:val="00FC6F1C"/>
    <w:rsid w:val="00FC7026"/>
    <w:rsid w:val="00FC7552"/>
    <w:rsid w:val="00FC75F7"/>
    <w:rsid w:val="00FC79D5"/>
    <w:rsid w:val="00FC7BCE"/>
    <w:rsid w:val="00FC7C25"/>
    <w:rsid w:val="00FC7E62"/>
    <w:rsid w:val="00FD022C"/>
    <w:rsid w:val="00FD0539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3D48"/>
    <w:rsid w:val="00FD3D88"/>
    <w:rsid w:val="00FD41D8"/>
    <w:rsid w:val="00FD436E"/>
    <w:rsid w:val="00FD481F"/>
    <w:rsid w:val="00FD4C3B"/>
    <w:rsid w:val="00FD4FFC"/>
    <w:rsid w:val="00FD5101"/>
    <w:rsid w:val="00FD5965"/>
    <w:rsid w:val="00FD5D8D"/>
    <w:rsid w:val="00FD5DB1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0F60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0AB"/>
    <w:rsid w:val="00FE41A9"/>
    <w:rsid w:val="00FE42A6"/>
    <w:rsid w:val="00FE4506"/>
    <w:rsid w:val="00FE47AF"/>
    <w:rsid w:val="00FE4E3C"/>
    <w:rsid w:val="00FE4FD4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6D1"/>
    <w:rsid w:val="00FF1859"/>
    <w:rsid w:val="00FF1A7A"/>
    <w:rsid w:val="00FF1CB9"/>
    <w:rsid w:val="00FF1EB0"/>
    <w:rsid w:val="00FF253F"/>
    <w:rsid w:val="00FF284D"/>
    <w:rsid w:val="00FF289B"/>
    <w:rsid w:val="00FF2C5F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551"/>
    <w:rsid w:val="00FF7BED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3777C1"/>
  <w15:docId w15:val="{A6B7780F-2C84-4B3D-A2F9-999ADC35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link w:val="4"/>
    <w:uiPriority w:val="99"/>
    <w:semiHidden/>
    <w:locked/>
    <w:rsid w:val="00712D4D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11">
    <w:name w:val="Заголовок 1 Знак"/>
    <w:link w:val="1"/>
    <w:uiPriority w:val="9"/>
    <w:locked/>
    <w:rsid w:val="0099199A"/>
    <w:rPr>
      <w:sz w:val="18"/>
      <w:lang w:val="ru-RU" w:eastAsia="zh-CN"/>
    </w:rPr>
  </w:style>
  <w:style w:type="character" w:customStyle="1" w:styleId="WW8Num1z5">
    <w:name w:val="WW8Num1z5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1">
    <w:name w:val="WW8Num7z1"/>
    <w:uiPriority w:val="99"/>
    <w:rsid w:val="00A81A96"/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1z6">
    <w:name w:val="WW8Num1z6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1z1">
    <w:name w:val="WW8Num1z1"/>
    <w:uiPriority w:val="99"/>
    <w:rsid w:val="00A81A96"/>
  </w:style>
  <w:style w:type="character" w:customStyle="1" w:styleId="WW8Num5z0">
    <w:name w:val="WW8Num5z0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1z0">
    <w:name w:val="WW8Num1z0"/>
    <w:uiPriority w:val="99"/>
    <w:rsid w:val="00A81A96"/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1z8">
    <w:name w:val="WW8Num1z8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712D4D"/>
    <w:rPr>
      <w:rFonts w:ascii="Courier New" w:hAnsi="Courier New" w:cs="Times New Roman"/>
      <w:sz w:val="20"/>
      <w:lang w:eastAsia="zh-CN"/>
    </w:rPr>
  </w:style>
  <w:style w:type="character" w:customStyle="1" w:styleId="WW8Num3z0">
    <w:name w:val="WW8Num3z0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1z2">
    <w:name w:val="WW8Num1z2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uiPriority w:val="22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3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4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5"/>
    <w:uiPriority w:val="99"/>
    <w:rsid w:val="00A81A96"/>
    <w:pPr>
      <w:jc w:val="center"/>
    </w:pPr>
    <w:rPr>
      <w:szCs w:val="20"/>
    </w:rPr>
  </w:style>
  <w:style w:type="character" w:customStyle="1" w:styleId="15">
    <w:name w:val="Основной текст Знак1"/>
    <w:link w:val="af2"/>
    <w:uiPriority w:val="99"/>
    <w:semiHidden/>
    <w:locked/>
    <w:rsid w:val="00712D4D"/>
    <w:rPr>
      <w:rFonts w:cs="Times New Roman"/>
      <w:sz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99199A"/>
    <w:rPr>
      <w:rFonts w:ascii="Times New Roman" w:hAnsi="Times New Roman" w:cs="Times New Roman"/>
      <w:sz w:val="24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c"/>
    <w:uiPriority w:val="99"/>
    <w:qFormat/>
    <w:rsid w:val="00A81A96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link w:val="afd"/>
    <w:uiPriority w:val="99"/>
    <w:locked/>
    <w:rsid w:val="00712D4D"/>
    <w:rPr>
      <w:rFonts w:ascii="Cambria" w:hAnsi="Cambria" w:cs="Times New Roman"/>
      <w:sz w:val="24"/>
      <w:lang w:eastAsia="zh-CN"/>
    </w:rPr>
  </w:style>
  <w:style w:type="paragraph" w:styleId="afe">
    <w:name w:val="Balloon Text"/>
    <w:basedOn w:val="a"/>
    <w:link w:val="1d"/>
    <w:uiPriority w:val="99"/>
    <w:rsid w:val="00A81A96"/>
    <w:rPr>
      <w:sz w:val="2"/>
      <w:szCs w:val="20"/>
    </w:rPr>
  </w:style>
  <w:style w:type="character" w:customStyle="1" w:styleId="1d">
    <w:name w:val="Текст выноски Знак1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uiPriority w:val="99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0"/>
    <w:uiPriority w:val="99"/>
    <w:rsid w:val="00A81A96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link w:val="aff0"/>
    <w:uiPriority w:val="99"/>
    <w:semiHidden/>
    <w:locked/>
    <w:rsid w:val="00712D4D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1"/>
    <w:uiPriority w:val="99"/>
    <w:rsid w:val="00A81A96"/>
    <w:rPr>
      <w:sz w:val="20"/>
      <w:szCs w:val="20"/>
    </w:rPr>
  </w:style>
  <w:style w:type="character" w:customStyle="1" w:styleId="1f1">
    <w:name w:val="Текст концевой сноски Знак1"/>
    <w:link w:val="aff1"/>
    <w:uiPriority w:val="99"/>
    <w:semiHidden/>
    <w:locked/>
    <w:rsid w:val="00712D4D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9C5E7D"/>
    <w:rPr>
      <w:rFonts w:cs="Times New Roman"/>
      <w:lang w:eastAsia="zh-CN"/>
    </w:rPr>
  </w:style>
  <w:style w:type="character" w:customStyle="1" w:styleId="1f3">
    <w:name w:val="Текст примечания Знак1"/>
    <w:link w:val="aff2"/>
    <w:uiPriority w:val="99"/>
    <w:semiHidden/>
    <w:locked/>
    <w:rsid w:val="002A6939"/>
    <w:rPr>
      <w:lang w:eastAsia="zh-CN"/>
    </w:rPr>
  </w:style>
  <w:style w:type="paragraph" w:styleId="aff3">
    <w:name w:val="annotation subject"/>
    <w:basedOn w:val="1f2"/>
    <w:next w:val="1f2"/>
    <w:link w:val="1f4"/>
    <w:uiPriority w:val="99"/>
    <w:rsid w:val="00A81A96"/>
    <w:rPr>
      <w:b/>
    </w:rPr>
  </w:style>
  <w:style w:type="character" w:customStyle="1" w:styleId="1f4">
    <w:name w:val="Тема примечания Знак1"/>
    <w:link w:val="aff3"/>
    <w:uiPriority w:val="99"/>
    <w:semiHidden/>
    <w:locked/>
    <w:rsid w:val="00712D4D"/>
    <w:rPr>
      <w:rFonts w:cs="Times New Roman"/>
      <w:b/>
      <w:sz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220">
    <w:name w:val="Средняя сетка 22"/>
    <w:uiPriority w:val="99"/>
    <w:rsid w:val="00A23488"/>
    <w:rPr>
      <w:rFonts w:ascii="Calibri" w:hAnsi="Calibri"/>
      <w:sz w:val="22"/>
      <w:szCs w:val="22"/>
    </w:rPr>
  </w:style>
  <w:style w:type="table" w:styleId="aff6">
    <w:name w:val="Table Grid"/>
    <w:basedOn w:val="a1"/>
    <w:uiPriority w:val="39"/>
    <w:rsid w:val="00AF306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pPr>
      <w:spacing w:after="160" w:line="259" w:lineRule="auto"/>
    </w:pPr>
    <w:rPr>
      <w:rFonts w:ascii="Calibri" w:hAnsi="Calibri"/>
      <w:sz w:val="22"/>
      <w:szCs w:val="22"/>
    </w:rPr>
  </w:style>
  <w:style w:type="paragraph" w:customStyle="1" w:styleId="1f5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1f6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rsid w:val="004C5000"/>
  </w:style>
  <w:style w:type="paragraph" w:customStyle="1" w:styleId="ListParagraph1">
    <w:name w:val="List Paragraph1"/>
    <w:basedOn w:val="a"/>
    <w:link w:val="ListParagraphChar1"/>
    <w:uiPriority w:val="99"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a">
    <w:name w:val="Normal Indent"/>
    <w:basedOn w:val="a"/>
    <w:link w:val="affb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b">
    <w:name w:val="Обычный отступ Знак"/>
    <w:link w:val="affa"/>
    <w:uiPriority w:val="99"/>
    <w:locked/>
    <w:rsid w:val="003F178B"/>
    <w:rPr>
      <w:rFonts w:eastAsia="Times New Roman"/>
      <w:sz w:val="24"/>
      <w:lang w:val="ru-RU" w:eastAsia="ru-RU"/>
    </w:rPr>
  </w:style>
  <w:style w:type="paragraph" w:customStyle="1" w:styleId="NoSpacing1">
    <w:name w:val="No Spacing1"/>
    <w:link w:val="NoSpacingChar1"/>
    <w:uiPriority w:val="99"/>
    <w:rsid w:val="001A1D6B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NoSpacing1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</w:rPr>
  </w:style>
  <w:style w:type="paragraph" w:customStyle="1" w:styleId="1f7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c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ListParagraphChar1">
    <w:name w:val="List Paragraph Char1"/>
    <w:link w:val="ListParagraph1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1">
    <w:name w:val="List Paragraph1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6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affd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  <w:style w:type="paragraph" w:customStyle="1" w:styleId="43">
    <w:name w:val="Обычный4"/>
    <w:uiPriority w:val="99"/>
    <w:rsid w:val="0047702F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50">
    <w:name w:val="Обычный5"/>
    <w:uiPriority w:val="99"/>
    <w:rsid w:val="00A37E12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32">
    <w:name w:val="Без интервала3"/>
    <w:link w:val="affe"/>
    <w:uiPriority w:val="99"/>
    <w:rsid w:val="004604DD"/>
    <w:rPr>
      <w:rFonts w:ascii="Calibri" w:hAnsi="Calibri"/>
      <w:sz w:val="22"/>
      <w:szCs w:val="22"/>
    </w:rPr>
  </w:style>
  <w:style w:type="character" w:customStyle="1" w:styleId="affe">
    <w:name w:val="Без интервала Знак"/>
    <w:link w:val="32"/>
    <w:uiPriority w:val="99"/>
    <w:locked/>
    <w:rsid w:val="004604DD"/>
    <w:rPr>
      <w:rFonts w:ascii="Calibri" w:hAnsi="Calibri"/>
      <w:sz w:val="22"/>
      <w:lang w:val="ru-RU" w:eastAsia="ru-RU"/>
    </w:rPr>
  </w:style>
  <w:style w:type="character" w:customStyle="1" w:styleId="910">
    <w:name w:val="Знак Знак91"/>
    <w:uiPriority w:val="99"/>
    <w:rsid w:val="004604DD"/>
    <w:rPr>
      <w:b/>
      <w:color w:val="000000"/>
      <w:sz w:val="24"/>
    </w:rPr>
  </w:style>
  <w:style w:type="character" w:customStyle="1" w:styleId="1f8">
    <w:name w:val="Знак Знак1"/>
    <w:uiPriority w:val="99"/>
    <w:locked/>
    <w:rsid w:val="007F0E27"/>
    <w:rPr>
      <w:rFonts w:ascii="Times New Roman" w:hAnsi="Times New Roman"/>
      <w:sz w:val="20"/>
      <w:lang w:eastAsia="ru-RU"/>
    </w:rPr>
  </w:style>
  <w:style w:type="character" w:customStyle="1" w:styleId="26">
    <w:name w:val="Знак Знак2"/>
    <w:uiPriority w:val="99"/>
    <w:locked/>
    <w:rsid w:val="00183EC8"/>
    <w:rPr>
      <w:rFonts w:eastAsia="Times New Roman"/>
      <w:sz w:val="24"/>
      <w:lang w:val="ru-RU" w:eastAsia="ru-RU"/>
    </w:rPr>
  </w:style>
  <w:style w:type="paragraph" w:styleId="afff">
    <w:name w:val="List Paragraph"/>
    <w:basedOn w:val="a"/>
    <w:link w:val="afff0"/>
    <w:qFormat/>
    <w:rsid w:val="002042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shd w:val="clear" w:color="FFFFFF" w:fill="FFFFFF"/>
      <w:lang w:eastAsia="ru-RU"/>
    </w:rPr>
  </w:style>
  <w:style w:type="paragraph" w:styleId="afff1">
    <w:name w:val="No Spacing"/>
    <w:uiPriority w:val="99"/>
    <w:qFormat/>
    <w:rsid w:val="007B28CB"/>
    <w:rPr>
      <w:rFonts w:ascii="Calibri" w:hAnsi="Calibri"/>
      <w:sz w:val="22"/>
      <w:szCs w:val="22"/>
      <w:lang w:eastAsia="en-US"/>
    </w:rPr>
  </w:style>
  <w:style w:type="paragraph" w:customStyle="1" w:styleId="6">
    <w:name w:val="Обычный6"/>
    <w:uiPriority w:val="99"/>
    <w:rsid w:val="009B152D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afff0">
    <w:name w:val="Абзац списка Знак"/>
    <w:link w:val="afff"/>
    <w:locked/>
    <w:rsid w:val="00982D21"/>
    <w:rPr>
      <w:rFonts w:ascii="Calibri" w:eastAsia="Arial Unicode MS" w:hAnsi="Calibri" w:cs="Arial Unicode MS"/>
      <w:color w:val="000000"/>
      <w:u w:color="000000"/>
    </w:rPr>
  </w:style>
  <w:style w:type="character" w:customStyle="1" w:styleId="afff2">
    <w:name w:val="Нет"/>
    <w:qFormat/>
    <w:rsid w:val="0065243E"/>
  </w:style>
  <w:style w:type="character" w:customStyle="1" w:styleId="Hyperlink0">
    <w:name w:val="Hyperlink.0"/>
    <w:qFormat/>
    <w:rsid w:val="0065243E"/>
    <w:rPr>
      <w:rFonts w:ascii="Times New Roman" w:eastAsia="Times New Roman" w:hAnsi="Times New Roman" w:cs="Times New Roman"/>
      <w:color w:val="0000FF"/>
      <w:sz w:val="20"/>
      <w:szCs w:val="20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20724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0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rnils@yandex.ru" TargetMode="External"/><Relationship Id="rId18" Type="http://schemas.openxmlformats.org/officeDocument/2006/relationships/hyperlink" Target="../../../../../AppData/Application%20Data/Microsoft/Word/v.makhova@rambler.ru" TargetMode="External"/><Relationship Id="rId26" Type="http://schemas.openxmlformats.org/officeDocument/2006/relationships/hyperlink" Target="mailto:konkursppms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ouvorova@kirov.spb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apygina@list.ru" TargetMode="External"/><Relationship Id="rId17" Type="http://schemas.openxmlformats.org/officeDocument/2006/relationships/hyperlink" Target="../../../../../AppData/Application%20Data/Microsoft/Word/v.makhova@rambler.ru" TargetMode="External"/><Relationship Id="rId25" Type="http://schemas.openxmlformats.org/officeDocument/2006/relationships/hyperlink" Target="mailto:konkursppm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akuli4@mail.ru" TargetMode="External"/><Relationship Id="rId20" Type="http://schemas.openxmlformats.org/officeDocument/2006/relationships/hyperlink" Target="../../../../../../&#1057;&#1088;&#1077;&#1079;&#1086;&#1074;&#1072;&#1103;%20&#1088;&#1072;&#1073;&#1086;&#1090;&#1072;%202011%20-12%20&#1084;&#1091;&#1079;&#1099;&#1082;&#1072;%202013/&#1076;&#1082;&#1088;%202017-2018/(v.makhova@rambler.ru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orchyknmc@mail.ru" TargetMode="External"/><Relationship Id="rId24" Type="http://schemas.openxmlformats.org/officeDocument/2006/relationships/hyperlink" Target="mailto:tvkot2010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rokinaelena261@yandex.ru" TargetMode="External"/><Relationship Id="rId23" Type="http://schemas.openxmlformats.org/officeDocument/2006/relationships/hyperlink" Target="http://imc-kirov.spb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fedorchyknmc@mail.ru" TargetMode="External"/><Relationship Id="rId19" Type="http://schemas.openxmlformats.org/officeDocument/2006/relationships/hyperlink" Target="../../../../../Downloads/v.makhov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bik-imc@yandex.ru" TargetMode="External"/><Relationship Id="rId14" Type="http://schemas.openxmlformats.org/officeDocument/2006/relationships/hyperlink" Target="mailto:tikhomir-mariya@yandex.ru" TargetMode="External"/><Relationship Id="rId22" Type="http://schemas.openxmlformats.org/officeDocument/2006/relationships/hyperlink" Target="mailto:souvorova@kirov.spb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F086-8EB8-403A-B5A4-2EA81E62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22</Pages>
  <Words>8797</Words>
  <Characters>50143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Коновалова Валентина Николаевна</dc:creator>
  <cp:keywords/>
  <dc:description/>
  <cp:lastModifiedBy>fedorchuk</cp:lastModifiedBy>
  <cp:revision>269</cp:revision>
  <cp:lastPrinted>2023-03-29T12:28:00Z</cp:lastPrinted>
  <dcterms:created xsi:type="dcterms:W3CDTF">2024-02-27T12:14:00Z</dcterms:created>
  <dcterms:modified xsi:type="dcterms:W3CDTF">2025-03-31T13:12:00Z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1992313211</vt:i4>
  </property>
  <property fmtid="{D5CDD505-2E9C-101B-9397-08002B2CF9AE}" pid="3" name="_NewReviewCycle">
    <vt:lpwstr/>
  </property>
  <property fmtid="{D5CDD505-2E9C-101B-9397-08002B2CF9AE}" pid="4" name="_EmailSubject">
    <vt:lpwstr>план апрель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382540343</vt:i4>
  </property>
  <property fmtid="{D5CDD505-2E9C-101B-9397-08002B2CF9AE}" pid="8" name="_ReviewingToolsShownOnce">
    <vt:lpwstr/>
  </property>
</Properties>
</file>